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A67D" w14:textId="20BF1DC5" w:rsidR="00A23BE5" w:rsidRPr="000A7EC5" w:rsidRDefault="00A23BE5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14:paraId="5DF7A67E" w14:textId="77777777" w:rsidR="00A23BE5" w:rsidRPr="000A7EC5" w:rsidRDefault="00A23BE5" w:rsidP="00A23BE5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0FC8FA5D" w14:textId="77777777" w:rsidR="006A4FA0" w:rsidRPr="000A7EC5" w:rsidRDefault="006A4FA0" w:rsidP="006A4FA0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7494675"/>
      <w:r w:rsidRPr="000A7EC5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</w:t>
      </w:r>
      <w:proofErr w:type="gramStart"/>
      <w:r w:rsidRPr="000A7EC5">
        <w:rPr>
          <w:rFonts w:ascii="Verdana" w:hAnsi="Verdana" w:cs="Arial"/>
          <w:b/>
          <w:bCs/>
          <w:sz w:val="18"/>
          <w:szCs w:val="18"/>
        </w:rPr>
        <w:t>zasoby – jeżeli</w:t>
      </w:r>
      <w:proofErr w:type="gramEnd"/>
      <w:r w:rsidRPr="000A7EC5">
        <w:rPr>
          <w:rFonts w:ascii="Verdana" w:hAnsi="Verdana" w:cs="Arial"/>
          <w:b/>
          <w:bCs/>
          <w:sz w:val="18"/>
          <w:szCs w:val="18"/>
        </w:rPr>
        <w:t xml:space="preserve"> dotyczy * </w:t>
      </w:r>
    </w:p>
    <w:p w14:paraId="4CF716FE" w14:textId="378DEE18" w:rsidR="00A27A9D" w:rsidRPr="000A7EC5" w:rsidRDefault="00A27A9D" w:rsidP="00A27A9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1" w:name="_Hlk119584276"/>
      <w:bookmarkEnd w:id="0"/>
      <w:proofErr w:type="gramStart"/>
      <w:r w:rsidRPr="000A7EC5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0A7EC5">
        <w:rPr>
          <w:rFonts w:ascii="Verdana" w:hAnsi="Verdana" w:cs="Arial"/>
          <w:b/>
          <w:sz w:val="18"/>
          <w:szCs w:val="18"/>
        </w:rPr>
        <w:t xml:space="preserve"> na podstawie art. 125 ust. 1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i w </w:t>
      </w:r>
      <w:r w:rsidRPr="000A7EC5">
        <w:rPr>
          <w:rFonts w:ascii="Verdana" w:hAnsi="Verdana" w:cs="Arial"/>
          <w:b/>
          <w:sz w:val="18"/>
          <w:szCs w:val="18"/>
        </w:rPr>
        <w:t>związku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 xml:space="preserve">art 125 ust. 5 </w:t>
      </w:r>
      <w:r w:rsidRPr="000A7EC5">
        <w:rPr>
          <w:rFonts w:ascii="Verdana" w:hAnsi="Verdana" w:cs="Arial"/>
          <w:b/>
          <w:sz w:val="18"/>
          <w:szCs w:val="18"/>
        </w:rPr>
        <w:br/>
        <w:t>ustawy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0A7EC5">
        <w:rPr>
          <w:rFonts w:ascii="Verdana" w:hAnsi="Verdana" w:cs="Arial"/>
          <w:b/>
          <w:sz w:val="18"/>
          <w:szCs w:val="18"/>
        </w:rPr>
        <w:t>art. 7 ust 1 ustawy</w:t>
      </w:r>
      <w:r w:rsidR="008704D5" w:rsidRPr="000A7EC5">
        <w:rPr>
          <w:rFonts w:ascii="Verdana" w:hAnsi="Verdana" w:cs="Arial"/>
          <w:b/>
          <w:sz w:val="18"/>
          <w:szCs w:val="18"/>
        </w:rPr>
        <w:t xml:space="preserve"> z </w:t>
      </w:r>
      <w:r w:rsidRPr="000A7EC5">
        <w:rPr>
          <w:rFonts w:ascii="Verdana" w:hAnsi="Verdana" w:cs="Arial"/>
          <w:b/>
          <w:sz w:val="18"/>
          <w:szCs w:val="18"/>
        </w:rPr>
        <w:t>dnia 13 kwietnia 2022 r.</w:t>
      </w:r>
      <w:r w:rsidRPr="000A7EC5">
        <w:rPr>
          <w:rFonts w:ascii="Verdana" w:hAnsi="Verdana"/>
          <w:bCs/>
          <w:sz w:val="18"/>
          <w:szCs w:val="18"/>
        </w:rPr>
        <w:t xml:space="preserve"> </w:t>
      </w:r>
      <w:r w:rsidRPr="000A7EC5">
        <w:rPr>
          <w:rFonts w:ascii="Verdana" w:hAnsi="Verdana" w:cs="Verdana"/>
          <w:b/>
          <w:sz w:val="18"/>
          <w:szCs w:val="18"/>
        </w:rPr>
        <w:t>Ustawy</w:t>
      </w:r>
      <w:r w:rsidR="008704D5" w:rsidRPr="000A7EC5">
        <w:rPr>
          <w:rFonts w:ascii="Verdana" w:hAnsi="Verdana" w:cs="Verdana"/>
          <w:b/>
          <w:sz w:val="18"/>
          <w:szCs w:val="18"/>
        </w:rPr>
        <w:t xml:space="preserve"> o </w:t>
      </w:r>
      <w:r w:rsidRPr="000A7EC5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 w:rsidR="008704D5" w:rsidRPr="000A7EC5"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1"/>
    <w:bookmarkEnd w:id="2"/>
    <w:p w14:paraId="5DF7A682" w14:textId="77777777" w:rsidR="00A23BE5" w:rsidRPr="000A7EC5" w:rsidRDefault="00A23BE5" w:rsidP="00A23BE5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14:paraId="62C6F408" w14:textId="098827C4" w:rsidR="008B14AA" w:rsidRPr="000A7EC5" w:rsidRDefault="00A23BE5" w:rsidP="008345C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proofErr w:type="gramStart"/>
      <w:r w:rsidRPr="000A7EC5">
        <w:rPr>
          <w:rFonts w:ascii="Verdana" w:eastAsia="Times New Roman" w:hAnsi="Verdana"/>
          <w:b/>
          <w:sz w:val="18"/>
          <w:szCs w:val="18"/>
          <w:lang w:eastAsia="pl-PL"/>
        </w:rPr>
        <w:t>dotyczy</w:t>
      </w:r>
      <w:proofErr w:type="gramEnd"/>
      <w:r w:rsidRPr="000A7EC5">
        <w:rPr>
          <w:rFonts w:ascii="Verdana" w:eastAsia="Times New Roman" w:hAnsi="Verdana"/>
          <w:b/>
          <w:sz w:val="18"/>
          <w:szCs w:val="18"/>
          <w:lang w:eastAsia="pl-PL"/>
        </w:rPr>
        <w:t xml:space="preserve">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</w:t>
      </w:r>
      <w:r w:rsidR="004B6D73"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bez negocjacji </w:t>
      </w:r>
      <w:r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zadanie </w:t>
      </w:r>
      <w:r w:rsidR="008345C6"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>pn. „Do</w:t>
      </w:r>
      <w:r w:rsidR="00B41CDA"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>stawa artykułów papierniczych i </w:t>
      </w:r>
      <w:r w:rsidR="008345C6" w:rsidRPr="000A7EC5">
        <w:rPr>
          <w:rFonts w:ascii="Verdana" w:eastAsia="Times New Roman" w:hAnsi="Verdana" w:cs="Tahoma"/>
          <w:b/>
          <w:sz w:val="18"/>
          <w:szCs w:val="18"/>
          <w:lang w:eastAsia="pl-PL"/>
        </w:rPr>
        <w:t>biurowych dla potrzeb Miejskiego Ośrodka Pomocy Społecznej”. CPV  30190000-7, 30197644-2</w:t>
      </w:r>
    </w:p>
    <w:p w14:paraId="5DF7A685" w14:textId="00D6A9C1" w:rsidR="00A23BE5" w:rsidRPr="000A7EC5" w:rsidRDefault="00A23BE5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1EB2CB7" w14:textId="77777777" w:rsidR="007A2521" w:rsidRPr="000A7EC5" w:rsidRDefault="007A2521" w:rsidP="007A2521">
      <w:pPr>
        <w:spacing w:after="120"/>
        <w:rPr>
          <w:rFonts w:ascii="Verdana" w:hAnsi="Verdana" w:cs="Tahoma"/>
          <w:b/>
          <w:bCs/>
          <w:sz w:val="18"/>
          <w:szCs w:val="18"/>
        </w:rPr>
      </w:pPr>
      <w:bookmarkStart w:id="3" w:name="_Hlk147494830"/>
      <w:r w:rsidRPr="000A7EC5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14:paraId="561F373B" w14:textId="0CCDAC64" w:rsidR="007A2521" w:rsidRPr="000A7EC5" w:rsidRDefault="007A2521" w:rsidP="00360875">
      <w:pPr>
        <w:suppressAutoHyphens/>
        <w:rPr>
          <w:rFonts w:ascii="Verdana" w:hAnsi="Verdana" w:cs="Arial"/>
          <w:b/>
          <w:sz w:val="18"/>
          <w:szCs w:val="18"/>
          <w:u w:val="single"/>
        </w:rPr>
      </w:pPr>
      <w:r w:rsidRPr="000A7EC5">
        <w:rPr>
          <w:rFonts w:ascii="Verdana" w:hAnsi="Verdana" w:cs="Tahoma"/>
          <w:b/>
          <w:sz w:val="18"/>
          <w:szCs w:val="18"/>
          <w:u w:val="single"/>
        </w:rPr>
        <w:t>CZ. I</w:t>
      </w:r>
      <w:r w:rsidR="000A7EC5" w:rsidRPr="000A7EC5">
        <w:rPr>
          <w:rFonts w:ascii="Verdana" w:hAnsi="Verdana" w:cs="Tahoma"/>
          <w:b/>
          <w:sz w:val="18"/>
          <w:szCs w:val="18"/>
          <w:u w:val="single"/>
        </w:rPr>
        <w:t>.</w:t>
      </w:r>
      <w:r w:rsidRPr="000A7EC5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0A7EC5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5CCEF170" w14:textId="76981E3E" w:rsidR="007A2521" w:rsidRPr="000A7EC5" w:rsidRDefault="007A2521" w:rsidP="00D87A10">
      <w:pPr>
        <w:spacing w:after="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bookmarkStart w:id="4" w:name="_Hlk148965528"/>
      <w:r w:rsidRPr="000A7EC5">
        <w:rPr>
          <w:rFonts w:ascii="Verdana" w:hAnsi="Verdana" w:cs="Arial"/>
          <w:sz w:val="18"/>
          <w:szCs w:val="18"/>
        </w:rPr>
        <w:t>Oświadczam, że spełniam warunki udziału</w:t>
      </w:r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postępowaniu określone</w:t>
      </w:r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SWZ przez zamawiającego.</w:t>
      </w:r>
    </w:p>
    <w:bookmarkEnd w:id="4"/>
    <w:p w14:paraId="0A113932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A7EC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A7EC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A7EC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51CBEF08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179DE4C5" w14:textId="5B6C9944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/>
          <w:color w:val="000000"/>
          <w:sz w:val="18"/>
          <w:szCs w:val="18"/>
        </w:rPr>
        <w:t>Oś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1F5E0B65" w14:textId="7A9444E6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/>
          <w:color w:val="000000"/>
          <w:sz w:val="18"/>
          <w:szCs w:val="18"/>
        </w:rPr>
        <w:t>Oś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>.</w:t>
      </w:r>
    </w:p>
    <w:p w14:paraId="0089B9EA" w14:textId="1E9B0C00" w:rsidR="00324EC7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bookmarkStart w:id="5" w:name="_Hlk61266481"/>
      <w:r w:rsidRPr="000A7EC5">
        <w:rPr>
          <w:rFonts w:ascii="Verdana" w:hAnsi="Verdana" w:cs="Arial"/>
          <w:color w:val="000000"/>
          <w:sz w:val="18"/>
          <w:szCs w:val="18"/>
        </w:rPr>
        <w:t>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5"/>
      <w:r w:rsidRPr="000A7EC5">
        <w:rPr>
          <w:rFonts w:ascii="Verdana" w:hAnsi="Verdana" w:cs="Arial"/>
          <w:color w:val="000000"/>
          <w:sz w:val="18"/>
          <w:szCs w:val="18"/>
        </w:rPr>
        <w:t>zachodz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powania na podstawie </w:t>
      </w: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 xml:space="preserve">art. ....... 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A7EC5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 w:rsidR="008704D5"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0A7EC5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A7EC5">
        <w:rPr>
          <w:rFonts w:ascii="Verdana" w:hAnsi="Verdana" w:cs="Arial"/>
          <w:color w:val="000000"/>
          <w:sz w:val="18"/>
          <w:szCs w:val="18"/>
        </w:rPr>
        <w:t>Jednocze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nie 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zwi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>zku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ww. okoliczno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ci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A7EC5">
        <w:rPr>
          <w:rFonts w:ascii="Verdana" w:hAnsi="Verdana"/>
          <w:color w:val="000000"/>
          <w:sz w:val="18"/>
          <w:szCs w:val="18"/>
        </w:rPr>
        <w:t>ął</w:t>
      </w:r>
      <w:r w:rsidRPr="000A7EC5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A7EC5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A7EC5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A7EC5">
        <w:rPr>
          <w:rFonts w:ascii="Verdana" w:hAnsi="Verdana"/>
          <w:color w:val="000000"/>
          <w:sz w:val="18"/>
          <w:szCs w:val="18"/>
        </w:rPr>
        <w:t>ę</w:t>
      </w:r>
      <w:r w:rsidRPr="000A7EC5">
        <w:rPr>
          <w:rFonts w:ascii="Verdana" w:hAnsi="Verdana" w:cs="Arial"/>
          <w:color w:val="000000"/>
          <w:sz w:val="18"/>
          <w:szCs w:val="18"/>
        </w:rPr>
        <w:t>puj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rodki </w:t>
      </w: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>naprawcze: ................................................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>..............</w:t>
      </w:r>
      <w:r w:rsidR="00D64EEE">
        <w:rPr>
          <w:rFonts w:ascii="Verdana" w:hAnsi="Verdana" w:cs="Arial"/>
          <w:color w:val="000000"/>
          <w:sz w:val="18"/>
          <w:szCs w:val="18"/>
        </w:rPr>
        <w:t>...............</w:t>
      </w:r>
      <w:r w:rsidRPr="000A7EC5">
        <w:rPr>
          <w:rFonts w:ascii="Verdana" w:hAnsi="Verdana" w:cs="Arial"/>
          <w:color w:val="000000"/>
          <w:sz w:val="18"/>
          <w:szCs w:val="18"/>
        </w:rPr>
        <w:t>.....</w:t>
      </w:r>
    </w:p>
    <w:p w14:paraId="24BA6980" w14:textId="4F7B80B5" w:rsidR="00324EC7" w:rsidRPr="000A7EC5" w:rsidRDefault="007A2521" w:rsidP="00324EC7">
      <w:pPr>
        <w:shd w:val="clear" w:color="auto" w:fill="FFFFFF"/>
        <w:autoSpaceDE w:val="0"/>
        <w:autoSpaceDN w:val="0"/>
        <w:adjustRightInd w:val="0"/>
        <w:spacing w:after="8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</w:t>
      </w:r>
      <w:r w:rsidR="00D64EEE">
        <w:rPr>
          <w:rFonts w:ascii="Verdana" w:hAnsi="Verdana" w:cs="Arial"/>
          <w:color w:val="000000"/>
          <w:sz w:val="18"/>
          <w:szCs w:val="18"/>
        </w:rPr>
        <w:t>…………………………</w:t>
      </w:r>
      <w:r w:rsidRPr="000A7EC5">
        <w:rPr>
          <w:rFonts w:ascii="Verdana" w:hAnsi="Verdana" w:cs="Arial"/>
          <w:color w:val="000000"/>
          <w:sz w:val="18"/>
          <w:szCs w:val="18"/>
        </w:rPr>
        <w:t>………………………………………………</w:t>
      </w:r>
      <w:bookmarkStart w:id="6" w:name="_Hlk103101525"/>
    </w:p>
    <w:p w14:paraId="68B6306D" w14:textId="1E6E178A" w:rsidR="007A2521" w:rsidRPr="000A7EC5" w:rsidRDefault="007A2521" w:rsidP="000D2405">
      <w:pPr>
        <w:numPr>
          <w:ilvl w:val="3"/>
          <w:numId w:val="39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dnia 13 kwietnia 2022 r.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0A7EC5">
        <w:rPr>
          <w:rFonts w:ascii="Verdana" w:hAnsi="Verdana" w:cs="Arial"/>
          <w:color w:val="000000"/>
          <w:sz w:val="18"/>
          <w:szCs w:val="18"/>
        </w:rPr>
        <w:t>szczególnych rozwiązaniach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="008704D5" w:rsidRPr="000A7EC5"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 w:rsidR="008704D5" w:rsidRPr="000A7EC5">
        <w:rPr>
          <w:rFonts w:ascii="Verdana" w:hAnsi="Verdana" w:cs="Arial"/>
          <w:color w:val="000000"/>
          <w:sz w:val="18"/>
          <w:szCs w:val="18"/>
        </w:rPr>
        <w:t> </w:t>
      </w:r>
      <w:r w:rsidRPr="000A7EC5">
        <w:rPr>
          <w:rFonts w:ascii="Verdana" w:hAnsi="Verdana" w:cs="Arial"/>
          <w:color w:val="000000"/>
          <w:sz w:val="18"/>
          <w:szCs w:val="18"/>
        </w:rPr>
        <w:t>2022 poz. 835</w:t>
      </w:r>
      <w:bookmarkEnd w:id="6"/>
      <w:r w:rsidRPr="000A7EC5">
        <w:rPr>
          <w:rFonts w:ascii="Verdana" w:hAnsi="Verdana" w:cs="Arial"/>
          <w:color w:val="000000"/>
          <w:sz w:val="18"/>
          <w:szCs w:val="18"/>
        </w:rPr>
        <w:t>)</w:t>
      </w:r>
    </w:p>
    <w:p w14:paraId="03EF6298" w14:textId="77777777" w:rsidR="000F506C" w:rsidRPr="000A7EC5" w:rsidRDefault="000F506C" w:rsidP="000F506C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6F8C623" w14:textId="77777777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A7EC5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A7EC5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20D60B20" w14:textId="77777777" w:rsidR="007A2521" w:rsidRPr="000A7EC5" w:rsidRDefault="007A2521" w:rsidP="007A252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E759F5E" w14:textId="77777777" w:rsidR="007A2521" w:rsidRPr="000A7EC5" w:rsidRDefault="007A2521" w:rsidP="000F506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14:paraId="116FC3B3" w14:textId="660BD4A8" w:rsidR="007A2521" w:rsidRPr="000A7EC5" w:rsidRDefault="007A2521" w:rsidP="000F506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0A7EC5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0A7EC5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A7EC5">
        <w:rPr>
          <w:rFonts w:ascii="Verdana" w:hAnsi="Verdana" w:cs="Arial"/>
          <w:color w:val="000000"/>
          <w:sz w:val="18"/>
          <w:szCs w:val="18"/>
        </w:rPr>
        <w:t>ogólnodostępnych baz danych,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……………</w:t>
      </w:r>
      <w:r w:rsidR="00D64EE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</w:t>
      </w:r>
      <w:r w:rsidR="00D64EEE" w:rsidRPr="00D64EEE">
        <w:rPr>
          <w:rFonts w:ascii="Verdana" w:hAnsi="Verdana" w:cs="Arial"/>
          <w:color w:val="000000"/>
          <w:sz w:val="18"/>
          <w:szCs w:val="18"/>
        </w:rPr>
        <w:t>…………………………</w:t>
      </w:r>
    </w:p>
    <w:p w14:paraId="07B368BF" w14:textId="77777777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08C61C24" w14:textId="11A622DC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0F506C" w:rsidRPr="000A7EC5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A7EC5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14:paraId="33323FC2" w14:textId="11CAE7CB" w:rsidR="007A2521" w:rsidRPr="000A7EC5" w:rsidRDefault="007A2521" w:rsidP="000F50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color w:val="000000"/>
          <w:sz w:val="18"/>
          <w:szCs w:val="18"/>
        </w:rPr>
        <w:t>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e wszystkie informacje podane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powy</w:t>
      </w:r>
      <w:r w:rsidRPr="000A7EC5">
        <w:rPr>
          <w:rFonts w:ascii="Verdana" w:hAnsi="Verdana"/>
          <w:color w:val="000000"/>
          <w:sz w:val="18"/>
          <w:szCs w:val="18"/>
        </w:rPr>
        <w:t>ż</w:t>
      </w:r>
      <w:r w:rsidRPr="000A7EC5">
        <w:rPr>
          <w:rFonts w:ascii="Verdana" w:hAnsi="Verdana" w:cs="Arial"/>
          <w:color w:val="000000"/>
          <w:sz w:val="18"/>
          <w:szCs w:val="18"/>
        </w:rPr>
        <w:t>szych 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wiadczeniach s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aktualne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A7EC5">
        <w:rPr>
          <w:rFonts w:ascii="Verdana" w:hAnsi="Verdana" w:cs="Arial"/>
          <w:color w:val="000000"/>
          <w:sz w:val="18"/>
          <w:szCs w:val="18"/>
        </w:rPr>
        <w:t>zgodne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prawd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A7EC5">
        <w:rPr>
          <w:rFonts w:ascii="Verdana" w:hAnsi="Verdana"/>
          <w:color w:val="000000"/>
          <w:sz w:val="18"/>
          <w:szCs w:val="18"/>
        </w:rPr>
        <w:t>ł</w:t>
      </w:r>
      <w:r w:rsidRPr="000A7EC5">
        <w:rPr>
          <w:rFonts w:ascii="Verdana" w:hAnsi="Verdana" w:cs="Arial"/>
          <w:color w:val="000000"/>
          <w:sz w:val="18"/>
          <w:szCs w:val="18"/>
        </w:rPr>
        <w:t>y przedstawione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A7EC5">
        <w:rPr>
          <w:rFonts w:ascii="Verdana" w:hAnsi="Verdana" w:cs="Arial"/>
          <w:color w:val="000000"/>
          <w:sz w:val="18"/>
          <w:szCs w:val="18"/>
        </w:rPr>
        <w:t>pe</w:t>
      </w:r>
      <w:r w:rsidRPr="000A7EC5">
        <w:rPr>
          <w:rFonts w:ascii="Verdana" w:hAnsi="Verdana"/>
          <w:color w:val="000000"/>
          <w:sz w:val="18"/>
          <w:szCs w:val="18"/>
        </w:rPr>
        <w:t>ł</w:t>
      </w:r>
      <w:r w:rsidRPr="000A7EC5">
        <w:rPr>
          <w:rFonts w:ascii="Verdana" w:hAnsi="Verdana" w:cs="Arial"/>
          <w:color w:val="000000"/>
          <w:sz w:val="18"/>
          <w:szCs w:val="18"/>
        </w:rPr>
        <w:t>n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wiadomo</w:t>
      </w:r>
      <w:r w:rsidRPr="000A7EC5">
        <w:rPr>
          <w:rFonts w:ascii="Verdana" w:hAnsi="Verdana"/>
          <w:color w:val="000000"/>
          <w:sz w:val="18"/>
          <w:szCs w:val="18"/>
        </w:rPr>
        <w:t>ś</w:t>
      </w:r>
      <w:r w:rsidRPr="000A7EC5">
        <w:rPr>
          <w:rFonts w:ascii="Verdana" w:hAnsi="Verdana" w:cs="Arial"/>
          <w:color w:val="000000"/>
          <w:sz w:val="18"/>
          <w:szCs w:val="18"/>
        </w:rPr>
        <w:t>ci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A7EC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A7EC5">
        <w:rPr>
          <w:rFonts w:ascii="Verdana" w:hAnsi="Verdana"/>
          <w:color w:val="000000"/>
          <w:sz w:val="18"/>
          <w:szCs w:val="18"/>
        </w:rPr>
        <w:t>ą</w:t>
      </w:r>
      <w:r w:rsidRPr="000A7EC5">
        <w:rPr>
          <w:rFonts w:ascii="Verdana" w:hAnsi="Verdana" w:cs="Arial"/>
          <w:color w:val="000000"/>
          <w:sz w:val="18"/>
          <w:szCs w:val="18"/>
        </w:rPr>
        <w:t>cego</w:t>
      </w:r>
      <w:r w:rsidR="008704D5" w:rsidRPr="000A7EC5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z w:val="18"/>
          <w:szCs w:val="18"/>
        </w:rPr>
        <w:t>b</w:t>
      </w:r>
      <w:r w:rsidRPr="000A7EC5">
        <w:rPr>
          <w:rFonts w:ascii="Verdana" w:hAnsi="Verdana"/>
          <w:color w:val="000000"/>
          <w:sz w:val="18"/>
          <w:szCs w:val="18"/>
        </w:rPr>
        <w:t>łą</w:t>
      </w:r>
      <w:r w:rsidRPr="000A7EC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29C4D589" w14:textId="77777777" w:rsidR="007A2521" w:rsidRPr="000A7EC5" w:rsidRDefault="007A2521" w:rsidP="007A2521">
      <w:p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</w:p>
    <w:p w14:paraId="7F40BD5C" w14:textId="77777777" w:rsidR="007A2521" w:rsidRPr="000A7EC5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7" w:name="_Hlk80693409"/>
    </w:p>
    <w:p w14:paraId="71AD7565" w14:textId="77777777" w:rsidR="007A2521" w:rsidRPr="000A7EC5" w:rsidRDefault="007A2521" w:rsidP="007A2521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0A7EC5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7"/>
      <w:r w:rsidRPr="000A7EC5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14:paraId="3A30FA87" w14:textId="77777777" w:rsidR="007A2521" w:rsidRPr="000A7EC5" w:rsidRDefault="007A2521" w:rsidP="007A2521">
      <w:pPr>
        <w:tabs>
          <w:tab w:val="left" w:pos="0"/>
        </w:tabs>
        <w:suppressAutoHyphens/>
        <w:rPr>
          <w:rFonts w:ascii="Verdana" w:hAnsi="Verdana"/>
          <w:sz w:val="18"/>
          <w:szCs w:val="18"/>
        </w:rPr>
      </w:pPr>
      <w:r w:rsidRPr="000A7EC5">
        <w:rPr>
          <w:rFonts w:ascii="Verdana" w:hAnsi="Verdana"/>
          <w:sz w:val="18"/>
          <w:szCs w:val="18"/>
        </w:rPr>
        <w:t>*- skreślić odpowiednio</w:t>
      </w:r>
    </w:p>
    <w:p w14:paraId="0407F01A" w14:textId="198B5EDC" w:rsidR="007A2521" w:rsidRPr="00EA2541" w:rsidRDefault="00EA2541" w:rsidP="007A2521">
      <w:pPr>
        <w:tabs>
          <w:tab w:val="left" w:pos="0"/>
        </w:tabs>
        <w:suppressAutoHyphens/>
        <w:ind w:left="284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A2541">
        <w:rPr>
          <w:rFonts w:ascii="Verdana" w:hAnsi="Verdana"/>
          <w:b/>
          <w:sz w:val="18"/>
          <w:szCs w:val="18"/>
        </w:rPr>
        <w:t xml:space="preserve">Uwaga: </w:t>
      </w:r>
      <w:r w:rsidR="007A2521" w:rsidRPr="00EA2541">
        <w:rPr>
          <w:rFonts w:ascii="Verdana" w:hAnsi="Verdana"/>
          <w:b/>
          <w:sz w:val="18"/>
          <w:szCs w:val="18"/>
        </w:rPr>
        <w:t>dokument należy podpisać kwalifikowanym podpisem elektronicznym lub podpisem zaufanym lub podpisem osobistym.</w:t>
      </w:r>
    </w:p>
    <w:bookmarkEnd w:id="3"/>
    <w:p w14:paraId="7D4C96C3" w14:textId="77777777" w:rsidR="00BB3EBC" w:rsidRPr="000A7EC5" w:rsidRDefault="00BB3EBC">
      <w:pPr>
        <w:spacing w:after="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</w:p>
    <w:p w14:paraId="48FE3944" w14:textId="30EFDF0C" w:rsidR="008B14AA" w:rsidRPr="000A7EC5" w:rsidRDefault="008B14AA" w:rsidP="006A4FA0">
      <w:pPr>
        <w:tabs>
          <w:tab w:val="left" w:pos="0"/>
        </w:tabs>
        <w:suppressAutoHyphens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 xml:space="preserve">Załącznik nr 2.1. </w:t>
      </w:r>
    </w:p>
    <w:p w14:paraId="663EF5EA" w14:textId="77777777" w:rsidR="008712F5" w:rsidRPr="000A7EC5" w:rsidRDefault="008712F5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bookmarkStart w:id="8" w:name="_Hlk147494935"/>
    </w:p>
    <w:p w14:paraId="636FD764" w14:textId="77777777" w:rsidR="008B14AA" w:rsidRPr="000A7EC5" w:rsidRDefault="008B14AA" w:rsidP="008712F5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14:paraId="54A71009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14:paraId="281F1B03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proofErr w:type="gramStart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bookmarkEnd w:id="8"/>
    <w:p w14:paraId="031B9CFC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57A96603" w14:textId="261F2FD1" w:rsidR="000172B6" w:rsidRPr="000A7EC5" w:rsidRDefault="008B14AA" w:rsidP="000172B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0A7EC5">
        <w:rPr>
          <w:rFonts w:ascii="Verdana" w:eastAsia="Times New Roman" w:hAnsi="Verdana"/>
          <w:b/>
          <w:sz w:val="18"/>
          <w:szCs w:val="18"/>
          <w:lang w:val="x-none" w:eastAsia="x-none"/>
        </w:rPr>
        <w:t xml:space="preserve">dotyczy: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podstawowym </w:t>
      </w:r>
      <w:r w:rsidR="004B6D73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bez negocjacji 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na zadanie pn.</w:t>
      </w:r>
      <w:r w:rsidR="000172B6" w:rsidRPr="000A7EC5">
        <w:rPr>
          <w:rFonts w:ascii="Verdana" w:hAnsi="Verdana"/>
          <w:b/>
          <w:sz w:val="18"/>
          <w:szCs w:val="18"/>
        </w:rPr>
        <w:t xml:space="preserve"> 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„Dostawa artykułów papierniczych i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eastAsia="x-none"/>
        </w:rPr>
        <w:t> 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biurowych dla potrzeb Miejskiego Ośrodka Pomocy Społecznej”. </w:t>
      </w:r>
      <w:r w:rsidR="008712F5" w:rsidRPr="000A7EC5">
        <w:rPr>
          <w:rFonts w:ascii="Verdana" w:eastAsia="Times New Roman" w:hAnsi="Verdana" w:cs="Tahoma"/>
          <w:b/>
          <w:sz w:val="18"/>
          <w:szCs w:val="18"/>
          <w:lang w:eastAsia="x-none"/>
        </w:rPr>
        <w:t xml:space="preserve"> 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CPV  30190000-7, 30197644-2</w:t>
      </w:r>
    </w:p>
    <w:p w14:paraId="18BB6772" w14:textId="6E2CB33F" w:rsidR="008B14AA" w:rsidRPr="000A7EC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14:paraId="38CFDC16" w14:textId="06B7E3C3" w:rsidR="008B14AA" w:rsidRPr="000A7EC5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45E20E0E" w14:textId="37D5194F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bookmarkStart w:id="9" w:name="_Hlk147494916"/>
      <w:r w:rsidRPr="000A7EC5">
        <w:rPr>
          <w:rFonts w:ascii="Verdana" w:hAnsi="Verdana" w:cs="Arial"/>
          <w:sz w:val="18"/>
          <w:szCs w:val="18"/>
        </w:rPr>
        <w:t>Ja niżej podpisany:</w:t>
      </w:r>
      <w:r w:rsidR="00DB305C">
        <w:rPr>
          <w:rFonts w:ascii="Verdana" w:hAnsi="Verdana" w:cs="Arial"/>
          <w:sz w:val="18"/>
          <w:szCs w:val="18"/>
        </w:rPr>
        <w:t xml:space="preserve"> </w:t>
      </w:r>
      <w:r w:rsidR="00552D4E">
        <w:rPr>
          <w:rFonts w:ascii="Verdana" w:hAnsi="Verdana" w:cs="Arial"/>
          <w:sz w:val="18"/>
          <w:szCs w:val="18"/>
        </w:rPr>
        <w:t>………………………………</w:t>
      </w: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  <w:r w:rsidR="00552D4E" w:rsidRPr="00552D4E">
        <w:rPr>
          <w:rFonts w:ascii="Verdana" w:hAnsi="Verdana" w:cs="Arial"/>
          <w:sz w:val="18"/>
          <w:szCs w:val="18"/>
        </w:rPr>
        <w:t>……………</w:t>
      </w:r>
    </w:p>
    <w:p w14:paraId="0C420B2D" w14:textId="27837C2A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(imię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nazwisko osoby upoważnionej do reprezentowania podmiotu)</w:t>
      </w:r>
    </w:p>
    <w:p w14:paraId="5CB379E3" w14:textId="3D0CD1EE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działając</w:t>
      </w:r>
      <w:proofErr w:type="gramEnd"/>
      <w:r w:rsidR="008704D5" w:rsidRPr="000A7EC5">
        <w:rPr>
          <w:rFonts w:ascii="Verdana" w:hAnsi="Verdana" w:cs="Arial"/>
          <w:sz w:val="18"/>
          <w:szCs w:val="18"/>
        </w:rPr>
        <w:t xml:space="preserve"> w </w:t>
      </w:r>
      <w:r w:rsidRPr="000A7EC5">
        <w:rPr>
          <w:rFonts w:ascii="Verdana" w:hAnsi="Verdana" w:cs="Arial"/>
          <w:sz w:val="18"/>
          <w:szCs w:val="18"/>
        </w:rPr>
        <w:t>imieniu</w:t>
      </w:r>
      <w:r w:rsidR="008704D5" w:rsidRPr="000A7EC5">
        <w:rPr>
          <w:rFonts w:ascii="Verdana" w:hAnsi="Verdana" w:cs="Arial"/>
          <w:sz w:val="18"/>
          <w:szCs w:val="18"/>
        </w:rPr>
        <w:t xml:space="preserve"> i </w:t>
      </w:r>
      <w:r w:rsidRPr="000A7EC5">
        <w:rPr>
          <w:rFonts w:ascii="Verdana" w:hAnsi="Verdana" w:cs="Arial"/>
          <w:sz w:val="18"/>
          <w:szCs w:val="18"/>
        </w:rPr>
        <w:t>na rzecz:</w:t>
      </w:r>
    </w:p>
    <w:p w14:paraId="6C57F0AC" w14:textId="3D6E0F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552D4E">
        <w:rPr>
          <w:rFonts w:ascii="Verdana" w:hAnsi="Verdana" w:cs="Arial"/>
          <w:sz w:val="18"/>
          <w:szCs w:val="18"/>
        </w:rPr>
        <w:t>…………</w:t>
      </w:r>
    </w:p>
    <w:p w14:paraId="04B8F651" w14:textId="11CB80A5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552D4E">
        <w:rPr>
          <w:rFonts w:ascii="Verdana" w:hAnsi="Verdana" w:cs="Arial"/>
          <w:sz w:val="18"/>
          <w:szCs w:val="18"/>
        </w:rPr>
        <w:t>………</w:t>
      </w:r>
    </w:p>
    <w:p w14:paraId="46CE3068" w14:textId="50232369" w:rsidR="006A4FA0" w:rsidRPr="000A7EC5" w:rsidRDefault="006A4FA0" w:rsidP="006A4FA0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(nazwa (firma)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dokładny adres podmiotu)</w:t>
      </w:r>
    </w:p>
    <w:p w14:paraId="6F23DB59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zobowiązuję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14:paraId="4DA2CFCE" w14:textId="21D68F96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EC36A1">
        <w:rPr>
          <w:rFonts w:ascii="Verdana" w:hAnsi="Verdana" w:cs="Arial"/>
          <w:sz w:val="18"/>
          <w:szCs w:val="18"/>
        </w:rPr>
        <w:t>………</w:t>
      </w:r>
    </w:p>
    <w:p w14:paraId="7A0AF005" w14:textId="55D14E71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EC36A1">
        <w:rPr>
          <w:rFonts w:ascii="Verdana" w:hAnsi="Verdana" w:cs="Arial"/>
          <w:sz w:val="18"/>
          <w:szCs w:val="18"/>
        </w:rPr>
        <w:t>…………</w:t>
      </w:r>
    </w:p>
    <w:p w14:paraId="10A6D606" w14:textId="2C317072" w:rsidR="006A4FA0" w:rsidRPr="000A7EC5" w:rsidRDefault="006A4FA0" w:rsidP="006A4FA0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(określenie dostępnych dla Wykonawcy zasobów podmiotu udostępniającego zasoby – wiedza</w:t>
      </w:r>
      <w:r w:rsidR="008704D5" w:rsidRPr="000A7EC5">
        <w:rPr>
          <w:rFonts w:ascii="Verdana" w:hAnsi="Verdana" w:cs="Arial"/>
          <w:i/>
          <w:sz w:val="18"/>
          <w:szCs w:val="18"/>
        </w:rPr>
        <w:t xml:space="preserve"> i </w:t>
      </w:r>
      <w:r w:rsidRPr="000A7EC5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0A7EC5">
        <w:rPr>
          <w:rFonts w:ascii="Verdana" w:hAnsi="Verdana" w:cs="Arial"/>
          <w:i/>
          <w:sz w:val="18"/>
          <w:szCs w:val="18"/>
        </w:rPr>
        <w:t>) </w:t>
      </w:r>
      <w:r w:rsidRPr="000A7EC5">
        <w:rPr>
          <w:rFonts w:ascii="Verdana" w:hAnsi="Verdana" w:cs="Arial"/>
          <w:sz w:val="18"/>
          <w:szCs w:val="18"/>
        </w:rPr>
        <w:t>do</w:t>
      </w:r>
      <w:proofErr w:type="gramEnd"/>
      <w:r w:rsidRPr="000A7EC5">
        <w:rPr>
          <w:rFonts w:ascii="Verdana" w:hAnsi="Verdana" w:cs="Arial"/>
          <w:sz w:val="18"/>
          <w:szCs w:val="18"/>
        </w:rPr>
        <w:t> dyspozycji Wykonawcy:</w:t>
      </w:r>
    </w:p>
    <w:p w14:paraId="6B6D4E5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B6429B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2CA21D7D" w14:textId="77777777" w:rsidR="006A4FA0" w:rsidRPr="000A7EC5" w:rsidRDefault="006A4FA0" w:rsidP="006A4FA0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0A7EC5">
        <w:rPr>
          <w:rFonts w:ascii="Verdana" w:hAnsi="Verdana" w:cs="Arial"/>
          <w:i/>
          <w:sz w:val="18"/>
          <w:szCs w:val="18"/>
        </w:rPr>
        <w:t>(nazwa (firma) Wykonawcy)</w:t>
      </w:r>
    </w:p>
    <w:p w14:paraId="6252187A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przy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wykonywaniu zamówienia </w:t>
      </w:r>
      <w:r w:rsidRPr="000A7EC5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0A7EC5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0281F8E2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14:paraId="4F35B38B" w14:textId="0203FBCA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 w:rsidR="008704D5" w:rsidRPr="000A7EC5"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0A7EC5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14:paraId="5A35B33D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592A1089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2)</w:t>
      </w:r>
      <w:r w:rsidRPr="000A7EC5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14:paraId="3DC94EC2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EDF2D09" w14:textId="252B7DBE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3)</w:t>
      </w:r>
      <w:r w:rsidRPr="000A7EC5">
        <w:rPr>
          <w:rFonts w:ascii="Verdana" w:hAnsi="Verdana" w:cs="Arial"/>
          <w:sz w:val="18"/>
          <w:szCs w:val="18"/>
        </w:rPr>
        <w:tab/>
        <w:t>zakres</w:t>
      </w:r>
      <w:proofErr w:type="gramEnd"/>
      <w:r w:rsidR="008704D5" w:rsidRPr="000A7EC5">
        <w:rPr>
          <w:rFonts w:ascii="Verdana" w:hAnsi="Verdana" w:cs="Arial"/>
          <w:sz w:val="18"/>
          <w:szCs w:val="18"/>
        </w:rPr>
        <w:t xml:space="preserve"> i </w:t>
      </w:r>
      <w:r w:rsidRPr="000A7EC5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14:paraId="02CF93D5" w14:textId="77777777" w:rsidR="006A4FA0" w:rsidRPr="000A7EC5" w:rsidRDefault="006A4FA0" w:rsidP="006A4FA0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7066F2AC" w14:textId="77777777" w:rsidR="006A4FA0" w:rsidRPr="000A7EC5" w:rsidRDefault="006A4FA0" w:rsidP="006A4FA0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4)</w:t>
      </w:r>
      <w:r w:rsidRPr="000A7EC5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0A7EC5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14:paraId="38789557" w14:textId="77777777" w:rsidR="006A4FA0" w:rsidRPr="000A7EC5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50607E5" w14:textId="77777777" w:rsidR="006A4FA0" w:rsidRDefault="006A4FA0" w:rsidP="006A4FA0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0A7EC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F3E08B0" w14:textId="77777777" w:rsidR="00EC5C0A" w:rsidRDefault="00EC5C0A" w:rsidP="006A4FA0">
      <w:pPr>
        <w:widowControl w:val="0"/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8838892" w14:textId="46D5B2ED" w:rsidR="00EC5C0A" w:rsidRPr="006D08FA" w:rsidRDefault="00EC5C0A" w:rsidP="00EC5C0A">
      <w:pPr>
        <w:widowControl w:val="0"/>
        <w:suppressAutoHyphens/>
        <w:spacing w:after="0" w:line="360" w:lineRule="auto"/>
        <w:jc w:val="right"/>
        <w:rPr>
          <w:rFonts w:ascii="Verdana" w:hAnsi="Verdana" w:cs="Arial"/>
          <w:b/>
          <w:sz w:val="14"/>
          <w:szCs w:val="18"/>
        </w:rPr>
      </w:pPr>
      <w:r w:rsidRPr="006D08FA">
        <w:rPr>
          <w:rFonts w:ascii="Verdana" w:hAnsi="Verdana"/>
          <w:b/>
          <w:color w:val="000000"/>
          <w:sz w:val="20"/>
          <w:szCs w:val="24"/>
        </w:rPr>
        <w:t>(podpis podmiotu udostępniającego zasoby)</w:t>
      </w:r>
    </w:p>
    <w:p w14:paraId="51FA9E7C" w14:textId="77777777" w:rsidR="006A4FA0" w:rsidRPr="00DB305C" w:rsidRDefault="006A4FA0" w:rsidP="006A4FA0">
      <w:pPr>
        <w:tabs>
          <w:tab w:val="left" w:pos="1276"/>
        </w:tabs>
        <w:suppressAutoHyphens/>
        <w:ind w:left="284"/>
        <w:rPr>
          <w:rFonts w:ascii="Verdana" w:hAnsi="Verdana"/>
          <w:b/>
          <w:sz w:val="20"/>
          <w:szCs w:val="18"/>
        </w:rPr>
      </w:pPr>
      <w:r w:rsidRPr="00DB305C">
        <w:rPr>
          <w:rFonts w:ascii="Verdana" w:hAnsi="Verdana"/>
          <w:b/>
          <w:sz w:val="20"/>
          <w:szCs w:val="18"/>
        </w:rPr>
        <w:t>Uwaga: dokument należy podpisać kwalifikowanym podpisem elektronicznym lub podpisem zaufanym lub osobistym.</w:t>
      </w:r>
    </w:p>
    <w:bookmarkEnd w:id="9"/>
    <w:p w14:paraId="14534BD1" w14:textId="77777777" w:rsidR="00BB3EBC" w:rsidRPr="000A7EC5" w:rsidRDefault="00BB3EBC">
      <w:pPr>
        <w:spacing w:after="0" w:line="240" w:lineRule="auto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</w:p>
    <w:p w14:paraId="1A9F32CE" w14:textId="7E40BB03" w:rsidR="008B14AA" w:rsidRPr="000A7EC5" w:rsidRDefault="008B14AA" w:rsidP="008B14A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14:paraId="686CDA48" w14:textId="77777777" w:rsidR="008B14AA" w:rsidRPr="000A7EC5" w:rsidRDefault="008B14AA" w:rsidP="008B14A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14:paraId="66C86E90" w14:textId="77777777" w:rsidR="006A4FA0" w:rsidRPr="000A7EC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</w:t>
      </w:r>
    </w:p>
    <w:p w14:paraId="32FEE701" w14:textId="4C80083A" w:rsidR="008B14AA" w:rsidRPr="000A7EC5" w:rsidRDefault="008B14AA" w:rsidP="008B14AA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WSPÓLNIE UBIEGAJACYCH SIĘ O UDZIELENIE ZAMÓWIENIA </w:t>
      </w:r>
    </w:p>
    <w:p w14:paraId="77F0EBF3" w14:textId="77777777" w:rsidR="008B14AA" w:rsidRPr="000A7EC5" w:rsidRDefault="008B14AA" w:rsidP="008B14A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</w:t>
      </w:r>
      <w:proofErr w:type="gramStart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</w:t>
      </w:r>
      <w:proofErr w:type="gramEnd"/>
      <w:r w:rsidRPr="000A7EC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dotyczy)</w:t>
      </w:r>
    </w:p>
    <w:p w14:paraId="7098BA44" w14:textId="77777777" w:rsidR="008B14AA" w:rsidRPr="000A7EC5" w:rsidRDefault="008B14AA" w:rsidP="008B14A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71D2441C" w14:textId="242D2492" w:rsidR="000172B6" w:rsidRPr="000A7EC5" w:rsidRDefault="008B14AA" w:rsidP="000172B6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0A7EC5">
        <w:rPr>
          <w:rFonts w:ascii="Verdana" w:eastAsia="Times New Roman" w:hAnsi="Verdana"/>
          <w:b/>
          <w:sz w:val="18"/>
          <w:szCs w:val="18"/>
          <w:lang w:val="x-none" w:eastAsia="x-none"/>
        </w:rPr>
        <w:t xml:space="preserve">dotyczy: 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zamówienia publicznego prowadzonego</w:t>
      </w:r>
      <w:r w:rsidR="008704D5"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 w </w:t>
      </w:r>
      <w:r w:rsidRPr="000A7EC5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trybie </w:t>
      </w:r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podstawowym </w:t>
      </w:r>
      <w:bookmarkStart w:id="10" w:name="_Hlk139474542"/>
      <w:r w:rsidR="004B6D73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bez negocjacji </w:t>
      </w:r>
      <w:bookmarkEnd w:id="10"/>
      <w:r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na zadanie pn. 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„Do</w:t>
      </w:r>
      <w:r w:rsidR="00C37DE4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stawa artykułów papierniczych i</w:t>
      </w:r>
      <w:r w:rsidR="00C37DE4" w:rsidRPr="000A7EC5">
        <w:rPr>
          <w:rFonts w:ascii="Verdana" w:eastAsia="Times New Roman" w:hAnsi="Verdana" w:cs="Tahoma"/>
          <w:b/>
          <w:sz w:val="18"/>
          <w:szCs w:val="18"/>
          <w:lang w:eastAsia="x-none"/>
        </w:rPr>
        <w:t> </w:t>
      </w:r>
      <w:r w:rsidR="000172B6" w:rsidRPr="000A7EC5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biurowych dla potrzeb Miejskiego Ośrodka Pomocy Społecznej”. CPV  30190000-7, 30197644-2</w:t>
      </w:r>
    </w:p>
    <w:p w14:paraId="2A8BCBA1" w14:textId="5C4DA943" w:rsidR="008B14AA" w:rsidRPr="000A7EC5" w:rsidRDefault="008B14AA" w:rsidP="008B14AA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14:paraId="1D7189B7" w14:textId="0091BB7C" w:rsidR="008B14AA" w:rsidRPr="000A7EC5" w:rsidRDefault="008B14AA" w:rsidP="008B14AA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27BCEB1A" w14:textId="2B89E5D1" w:rsidR="008B14AA" w:rsidRPr="000A7EC5" w:rsidRDefault="007A2521" w:rsidP="008B14A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bookmarkStart w:id="11" w:name="_Hlk147494968"/>
      <w:r w:rsidRPr="000A7EC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Nazwa Wykonawcy/ wykonawców </w:t>
      </w:r>
      <w:r w:rsidR="008B14AA" w:rsidRPr="000A7EC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…………………………………………………………………………</w:t>
      </w:r>
    </w:p>
    <w:p w14:paraId="15941213" w14:textId="77777777" w:rsidR="008B14AA" w:rsidRPr="000A7EC5" w:rsidRDefault="008B14AA" w:rsidP="008B14AA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14:paraId="65FED6EC" w14:textId="73D53230" w:rsidR="007A2521" w:rsidRPr="000A7EC5" w:rsidRDefault="007A2521" w:rsidP="007A2521">
      <w:pPr>
        <w:rPr>
          <w:rFonts w:ascii="Verdana" w:hAnsi="Verdana" w:cs="Tahoma"/>
          <w:b/>
          <w:sz w:val="18"/>
          <w:szCs w:val="18"/>
        </w:rPr>
      </w:pPr>
      <w:r w:rsidRPr="000A7EC5">
        <w:rPr>
          <w:rFonts w:ascii="Verdana" w:hAnsi="Verdana"/>
          <w:b/>
          <w:bCs/>
          <w:iCs/>
          <w:sz w:val="18"/>
          <w:szCs w:val="18"/>
        </w:rPr>
        <w:t xml:space="preserve">Oświadczamy, że </w:t>
      </w:r>
      <w:r w:rsidRPr="00DB305C">
        <w:rPr>
          <w:rFonts w:ascii="Verdana" w:hAnsi="Verdana"/>
          <w:b/>
          <w:bCs/>
          <w:iCs/>
          <w:sz w:val="18"/>
          <w:szCs w:val="18"/>
        </w:rPr>
        <w:t>następujące/usługi</w:t>
      </w:r>
      <w:bookmarkStart w:id="12" w:name="_Hlk139474297"/>
      <w:r w:rsidRPr="00DB305C">
        <w:rPr>
          <w:rFonts w:ascii="Verdana" w:hAnsi="Verdana"/>
          <w:b/>
          <w:bCs/>
          <w:iCs/>
          <w:sz w:val="18"/>
          <w:szCs w:val="18"/>
        </w:rPr>
        <w:t>*</w:t>
      </w:r>
      <w:bookmarkEnd w:id="12"/>
      <w:r w:rsidRPr="00DB305C">
        <w:rPr>
          <w:rFonts w:ascii="Verdana" w:hAnsi="Verdana"/>
          <w:b/>
          <w:bCs/>
          <w:iCs/>
          <w:sz w:val="18"/>
          <w:szCs w:val="18"/>
        </w:rPr>
        <w:t>/dostawy</w:t>
      </w:r>
      <w:r w:rsidRPr="000A7EC5">
        <w:rPr>
          <w:rFonts w:ascii="Verdana" w:hAnsi="Verdana"/>
          <w:b/>
          <w:bCs/>
          <w:iCs/>
          <w:sz w:val="18"/>
          <w:szCs w:val="18"/>
        </w:rPr>
        <w:t>*</w:t>
      </w:r>
      <w:r w:rsidR="004B6D73" w:rsidRPr="000A7EC5">
        <w:rPr>
          <w:rFonts w:ascii="Verdana" w:hAnsi="Verdana"/>
          <w:b/>
          <w:bCs/>
          <w:iCs/>
          <w:sz w:val="18"/>
          <w:szCs w:val="18"/>
        </w:rPr>
        <w:t xml:space="preserve">/ </w:t>
      </w:r>
      <w:r w:rsidRPr="000A7EC5">
        <w:rPr>
          <w:rFonts w:ascii="Verdana" w:hAnsi="Verdana"/>
          <w:b/>
          <w:bCs/>
          <w:iCs/>
          <w:sz w:val="18"/>
          <w:szCs w:val="18"/>
        </w:rPr>
        <w:t>stanowiące przedmiot zamówienia wykonają poszczególni Wykonawcy wspólnie ubiegający się</w:t>
      </w:r>
      <w:r w:rsidR="008704D5" w:rsidRPr="000A7EC5">
        <w:rPr>
          <w:rFonts w:ascii="Verdana" w:hAnsi="Verdana"/>
          <w:b/>
          <w:bCs/>
          <w:iCs/>
          <w:sz w:val="18"/>
          <w:szCs w:val="18"/>
        </w:rPr>
        <w:t xml:space="preserve"> o </w:t>
      </w:r>
      <w:r w:rsidRPr="000A7EC5">
        <w:rPr>
          <w:rFonts w:ascii="Verdana" w:hAnsi="Verdana"/>
          <w:b/>
          <w:bCs/>
          <w:iCs/>
          <w:sz w:val="18"/>
          <w:szCs w:val="18"/>
        </w:rPr>
        <w:t xml:space="preserve">udzielenie zamówienia </w:t>
      </w:r>
      <w:r w:rsidRPr="000A7EC5">
        <w:rPr>
          <w:rFonts w:ascii="Verdana" w:hAnsi="Verdana"/>
          <w:bCs/>
          <w:i/>
          <w:iCs/>
          <w:sz w:val="18"/>
          <w:szCs w:val="18"/>
        </w:rPr>
        <w:t>(</w:t>
      </w:r>
      <w:proofErr w:type="gramStart"/>
      <w:r w:rsidRPr="000A7EC5">
        <w:rPr>
          <w:rFonts w:ascii="Verdana" w:hAnsi="Verdana"/>
          <w:bCs/>
          <w:i/>
          <w:iCs/>
          <w:sz w:val="18"/>
          <w:szCs w:val="18"/>
        </w:rPr>
        <w:t>wypełnić jeżeli</w:t>
      </w:r>
      <w:proofErr w:type="gramEnd"/>
      <w:r w:rsidRPr="000A7EC5">
        <w:rPr>
          <w:rFonts w:ascii="Verdana" w:hAnsi="Verdana"/>
          <w:bCs/>
          <w:i/>
          <w:iCs/>
          <w:sz w:val="18"/>
          <w:szCs w:val="18"/>
        </w:rPr>
        <w:t xml:space="preserve"> dotyczy)</w:t>
      </w:r>
      <w:r w:rsidRPr="000A7EC5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………………………………………………………………………..</w:t>
      </w:r>
    </w:p>
    <w:p w14:paraId="7C880C80" w14:textId="77777777" w:rsidR="007A2521" w:rsidRPr="000A7EC5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0A7EC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14:paraId="0A547281" w14:textId="77777777" w:rsidR="007A2521" w:rsidRPr="000A7EC5" w:rsidRDefault="007A2521" w:rsidP="007A2521">
      <w:pPr>
        <w:rPr>
          <w:rFonts w:ascii="Verdana" w:hAnsi="Verdana" w:cs="Tahoma"/>
          <w:bCs/>
          <w:sz w:val="18"/>
          <w:szCs w:val="18"/>
        </w:rPr>
      </w:pPr>
      <w:r w:rsidRPr="000A7EC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14:paraId="64B976D5" w14:textId="2CD53EF2" w:rsidR="007A2521" w:rsidRPr="000A7EC5" w:rsidRDefault="007A2521" w:rsidP="005C3CB5">
      <w:pPr>
        <w:jc w:val="both"/>
        <w:rPr>
          <w:rFonts w:ascii="Verdana" w:hAnsi="Verdana" w:cs="Tahoma"/>
          <w:b/>
          <w:sz w:val="18"/>
          <w:szCs w:val="18"/>
        </w:rPr>
      </w:pPr>
      <w:r w:rsidRPr="000A7EC5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0A7EC5">
        <w:rPr>
          <w:rFonts w:ascii="Verdana" w:hAnsi="Verdana"/>
          <w:b/>
          <w:sz w:val="18"/>
          <w:szCs w:val="18"/>
        </w:rPr>
        <w:t xml:space="preserve"> Oświadczenie, zgodnie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art. 117 ust. 4 ustawy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dnia 11 września 2019 r. (tj. Dz.U.</w:t>
      </w:r>
      <w:r w:rsidR="008704D5" w:rsidRPr="000A7EC5">
        <w:rPr>
          <w:rFonts w:ascii="Verdana" w:hAnsi="Verdana"/>
          <w:b/>
          <w:sz w:val="18"/>
          <w:szCs w:val="18"/>
        </w:rPr>
        <w:t xml:space="preserve"> z </w:t>
      </w:r>
      <w:r w:rsidRPr="000A7EC5">
        <w:rPr>
          <w:rFonts w:ascii="Verdana" w:hAnsi="Verdana"/>
          <w:b/>
          <w:sz w:val="18"/>
          <w:szCs w:val="18"/>
        </w:rPr>
        <w:t>202</w:t>
      </w:r>
      <w:r w:rsidR="006C41BA" w:rsidRPr="000A7EC5">
        <w:rPr>
          <w:rFonts w:ascii="Verdana" w:hAnsi="Verdana"/>
          <w:b/>
          <w:sz w:val="18"/>
          <w:szCs w:val="18"/>
        </w:rPr>
        <w:t xml:space="preserve">3 </w:t>
      </w:r>
      <w:r w:rsidRPr="000A7EC5">
        <w:rPr>
          <w:rFonts w:ascii="Verdana" w:hAnsi="Verdana"/>
          <w:b/>
          <w:sz w:val="18"/>
          <w:szCs w:val="18"/>
        </w:rPr>
        <w:t xml:space="preserve">r., poz. </w:t>
      </w:r>
      <w:r w:rsidR="006C41BA" w:rsidRPr="000A7EC5">
        <w:rPr>
          <w:rFonts w:ascii="Verdana" w:hAnsi="Verdana"/>
          <w:b/>
          <w:sz w:val="18"/>
          <w:szCs w:val="18"/>
        </w:rPr>
        <w:t xml:space="preserve">1605 </w:t>
      </w:r>
      <w:r w:rsidRPr="000A7EC5">
        <w:rPr>
          <w:rFonts w:ascii="Verdana" w:hAnsi="Verdana"/>
          <w:b/>
          <w:sz w:val="18"/>
          <w:szCs w:val="18"/>
        </w:rPr>
        <w:t>ze zm.), składają wykonawcy wspólnie ubiegający się</w:t>
      </w:r>
      <w:r w:rsidR="008704D5" w:rsidRPr="000A7EC5">
        <w:rPr>
          <w:rFonts w:ascii="Verdana" w:hAnsi="Verdana"/>
          <w:b/>
          <w:sz w:val="18"/>
          <w:szCs w:val="18"/>
        </w:rPr>
        <w:t xml:space="preserve"> o </w:t>
      </w:r>
      <w:r w:rsidRPr="000A7EC5">
        <w:rPr>
          <w:rFonts w:ascii="Verdana" w:hAnsi="Verdana"/>
          <w:b/>
          <w:sz w:val="18"/>
          <w:szCs w:val="18"/>
        </w:rPr>
        <w:t>udzielenie zamówienia -</w:t>
      </w:r>
      <w:r w:rsidR="008704D5" w:rsidRPr="000A7EC5">
        <w:rPr>
          <w:rFonts w:ascii="Verdana" w:hAnsi="Verdana"/>
          <w:b/>
          <w:sz w:val="18"/>
          <w:szCs w:val="18"/>
        </w:rPr>
        <w:t xml:space="preserve"> w </w:t>
      </w:r>
      <w:r w:rsidRPr="000A7EC5">
        <w:rPr>
          <w:rFonts w:ascii="Verdana" w:hAnsi="Verdana"/>
          <w:b/>
          <w:sz w:val="18"/>
          <w:szCs w:val="18"/>
        </w:rPr>
        <w:t>przypadku,</w:t>
      </w:r>
      <w:r w:rsidR="008704D5" w:rsidRPr="000A7EC5">
        <w:rPr>
          <w:rFonts w:ascii="Verdana" w:hAnsi="Verdana"/>
          <w:b/>
          <w:sz w:val="18"/>
          <w:szCs w:val="18"/>
        </w:rPr>
        <w:t xml:space="preserve"> o </w:t>
      </w:r>
      <w:r w:rsidRPr="000A7EC5">
        <w:rPr>
          <w:rFonts w:ascii="Verdana" w:hAnsi="Verdana"/>
          <w:b/>
          <w:sz w:val="18"/>
          <w:szCs w:val="18"/>
        </w:rPr>
        <w:t>którym mowa</w:t>
      </w:r>
      <w:r w:rsidR="008704D5" w:rsidRPr="000A7EC5">
        <w:rPr>
          <w:rFonts w:ascii="Verdana" w:hAnsi="Verdana"/>
          <w:b/>
          <w:sz w:val="18"/>
          <w:szCs w:val="18"/>
        </w:rPr>
        <w:t xml:space="preserve"> w </w:t>
      </w:r>
      <w:r w:rsidRPr="000A7EC5">
        <w:rPr>
          <w:rFonts w:ascii="Verdana" w:hAnsi="Verdana"/>
          <w:b/>
          <w:sz w:val="18"/>
          <w:szCs w:val="18"/>
        </w:rPr>
        <w:t xml:space="preserve">art. 117 ust 3 </w:t>
      </w:r>
      <w:proofErr w:type="spellStart"/>
      <w:proofErr w:type="gramStart"/>
      <w:r w:rsidRPr="000A7EC5">
        <w:rPr>
          <w:rFonts w:ascii="Verdana" w:hAnsi="Verdana"/>
          <w:b/>
          <w:sz w:val="18"/>
          <w:szCs w:val="18"/>
        </w:rPr>
        <w:t>Pzp</w:t>
      </w:r>
      <w:proofErr w:type="spellEnd"/>
      <w:r w:rsidRPr="000A7EC5">
        <w:rPr>
          <w:rFonts w:ascii="Verdana" w:hAnsi="Verdana"/>
          <w:b/>
          <w:sz w:val="18"/>
          <w:szCs w:val="18"/>
        </w:rPr>
        <w:t xml:space="preserve"> (jeżeli</w:t>
      </w:r>
      <w:proofErr w:type="gramEnd"/>
      <w:r w:rsidRPr="000A7EC5">
        <w:rPr>
          <w:rFonts w:ascii="Verdana" w:hAnsi="Verdana"/>
          <w:b/>
          <w:sz w:val="18"/>
          <w:szCs w:val="18"/>
        </w:rPr>
        <w:t xml:space="preserve"> dotyczy).</w:t>
      </w:r>
      <w:r w:rsidRPr="000A7EC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14:paraId="3A10BD85" w14:textId="1E28CDEA" w:rsidR="007A2521" w:rsidRPr="000A7EC5" w:rsidRDefault="007A2521" w:rsidP="007A2521">
      <w:pPr>
        <w:rPr>
          <w:rFonts w:ascii="Verdana" w:hAnsi="Verdana" w:cs="Tahoma"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0A7EC5">
        <w:rPr>
          <w:rFonts w:ascii="Verdana" w:hAnsi="Verdana"/>
          <w:bCs/>
          <w:sz w:val="18"/>
          <w:szCs w:val="18"/>
        </w:rPr>
        <w:t>cy</w:t>
      </w:r>
      <w:proofErr w:type="spellEnd"/>
      <w:r w:rsidRPr="000A7EC5">
        <w:rPr>
          <w:rFonts w:ascii="Verdana" w:hAnsi="Verdana"/>
          <w:bCs/>
          <w:sz w:val="18"/>
          <w:szCs w:val="18"/>
        </w:rPr>
        <w:t xml:space="preserve"> wspólnie ubiegający się</w:t>
      </w:r>
      <w:r w:rsidR="008704D5" w:rsidRPr="000A7EC5">
        <w:rPr>
          <w:rFonts w:ascii="Verdana" w:hAnsi="Verdana"/>
          <w:bCs/>
          <w:sz w:val="18"/>
          <w:szCs w:val="18"/>
        </w:rPr>
        <w:t xml:space="preserve"> o </w:t>
      </w:r>
      <w:r w:rsidRPr="000A7EC5">
        <w:rPr>
          <w:rFonts w:ascii="Verdana" w:hAnsi="Verdana"/>
          <w:bCs/>
          <w:sz w:val="18"/>
          <w:szCs w:val="18"/>
        </w:rPr>
        <w:t xml:space="preserve">udzielenie zamówienia (nazwa/firma, </w:t>
      </w:r>
      <w:proofErr w:type="gramStart"/>
      <w:r w:rsidRPr="000A7EC5">
        <w:rPr>
          <w:rFonts w:ascii="Verdana" w:hAnsi="Verdana"/>
          <w:bCs/>
          <w:sz w:val="18"/>
          <w:szCs w:val="18"/>
        </w:rPr>
        <w:t>adres): ...............................................</w:t>
      </w:r>
      <w:proofErr w:type="gramEnd"/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</w:t>
      </w:r>
    </w:p>
    <w:p w14:paraId="2F435FA0" w14:textId="77777777" w:rsidR="007A2521" w:rsidRPr="000A7EC5" w:rsidRDefault="007A2521" w:rsidP="007A2521">
      <w:pPr>
        <w:rPr>
          <w:rFonts w:ascii="Verdana" w:hAnsi="Verdana" w:cs="Tahoma"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6B83B77" w14:textId="5803F564" w:rsidR="007A2521" w:rsidRPr="000A7EC5" w:rsidRDefault="007A2521" w:rsidP="007A2521">
      <w:pPr>
        <w:rPr>
          <w:rFonts w:ascii="Verdana" w:hAnsi="Verdana"/>
          <w:bCs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Zakres usług*/dostaw*</w:t>
      </w:r>
      <w:r w:rsidR="004B6D73" w:rsidRPr="000A7EC5">
        <w:rPr>
          <w:rFonts w:ascii="Verdana" w:hAnsi="Verdana"/>
          <w:sz w:val="18"/>
          <w:szCs w:val="18"/>
        </w:rPr>
        <w:t xml:space="preserve"> </w:t>
      </w:r>
      <w:r w:rsidRPr="000A7EC5">
        <w:rPr>
          <w:rFonts w:ascii="Verdana" w:hAnsi="Verdana"/>
          <w:bCs/>
          <w:sz w:val="18"/>
          <w:szCs w:val="18"/>
        </w:rPr>
        <w:t>które zostaną wykonane przez danego wykonawcę wspólnie ubiegającego się</w:t>
      </w:r>
      <w:r w:rsidR="008704D5" w:rsidRPr="000A7EC5">
        <w:rPr>
          <w:rFonts w:ascii="Verdana" w:hAnsi="Verdana"/>
          <w:bCs/>
          <w:sz w:val="18"/>
          <w:szCs w:val="18"/>
        </w:rPr>
        <w:t xml:space="preserve"> o </w:t>
      </w:r>
      <w:r w:rsidRPr="000A7EC5">
        <w:rPr>
          <w:rFonts w:ascii="Verdana" w:hAnsi="Verdana"/>
          <w:bCs/>
          <w:sz w:val="18"/>
          <w:szCs w:val="18"/>
        </w:rPr>
        <w:t xml:space="preserve">udzielenie </w:t>
      </w:r>
      <w:proofErr w:type="gramStart"/>
      <w:r w:rsidRPr="000A7EC5">
        <w:rPr>
          <w:rFonts w:ascii="Verdana" w:hAnsi="Verdana"/>
          <w:bCs/>
          <w:sz w:val="18"/>
          <w:szCs w:val="18"/>
        </w:rPr>
        <w:t>zamówienia: ................................................</w:t>
      </w:r>
      <w:proofErr w:type="gramEnd"/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</w:t>
      </w:r>
    </w:p>
    <w:p w14:paraId="24CE22DE" w14:textId="77777777" w:rsidR="007A2521" w:rsidRPr="000A7EC5" w:rsidRDefault="007A2521" w:rsidP="007A2521">
      <w:pPr>
        <w:rPr>
          <w:rFonts w:ascii="Verdana" w:hAnsi="Verdana"/>
          <w:bCs/>
          <w:sz w:val="18"/>
          <w:szCs w:val="18"/>
        </w:rPr>
      </w:pPr>
      <w:r w:rsidRPr="000A7EC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31C61F0" w14:textId="77777777" w:rsidR="007A2521" w:rsidRPr="000A7EC5" w:rsidRDefault="007A2521" w:rsidP="007A2521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proofErr w:type="gramStart"/>
      <w:r w:rsidRPr="000A7EC5">
        <w:rPr>
          <w:rFonts w:ascii="Verdana" w:hAnsi="Verdana" w:cs="Arial"/>
          <w:sz w:val="18"/>
          <w:szCs w:val="18"/>
        </w:rPr>
        <w:t>* Jeżeli</w:t>
      </w:r>
      <w:proofErr w:type="gramEnd"/>
      <w:r w:rsidRPr="000A7EC5">
        <w:rPr>
          <w:rFonts w:ascii="Verdana" w:hAnsi="Verdana" w:cs="Arial"/>
          <w:sz w:val="18"/>
          <w:szCs w:val="18"/>
        </w:rPr>
        <w:t xml:space="preserve"> dotyczy</w:t>
      </w:r>
    </w:p>
    <w:p w14:paraId="33117636" w14:textId="77777777" w:rsidR="00EC5C0A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</w:p>
    <w:p w14:paraId="7D855BBC" w14:textId="1604B19F" w:rsidR="008B14AA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  <w:r w:rsidRPr="00EC5C0A"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  <w:t>(podpis wykonawcy)</w:t>
      </w:r>
    </w:p>
    <w:p w14:paraId="4D1ED656" w14:textId="77777777" w:rsidR="00EC5C0A" w:rsidRPr="00DB305C" w:rsidRDefault="00EC5C0A" w:rsidP="00EC5C0A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20"/>
          <w:szCs w:val="18"/>
          <w:lang w:eastAsia="pl-PL"/>
        </w:rPr>
      </w:pPr>
    </w:p>
    <w:p w14:paraId="001D3FB3" w14:textId="54A82336" w:rsidR="008B14AA" w:rsidRPr="00DB305C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20"/>
          <w:szCs w:val="18"/>
          <w:lang w:eastAsia="pl-PL"/>
        </w:rPr>
      </w:pPr>
      <w:bookmarkStart w:id="13" w:name="_Hlk147495129"/>
      <w:r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>Uwaga: dokument należy podpisać kwalifikowanym podpisem elektronicznym</w:t>
      </w:r>
      <w:r w:rsidR="006A4FA0"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 xml:space="preserve"> lub</w:t>
      </w:r>
      <w:r w:rsidRPr="00DB305C">
        <w:rPr>
          <w:rFonts w:ascii="Verdana" w:eastAsia="Times New Roman" w:hAnsi="Verdana"/>
          <w:b/>
          <w:bCs/>
          <w:sz w:val="20"/>
          <w:szCs w:val="18"/>
          <w:lang w:eastAsia="pl-PL"/>
        </w:rPr>
        <w:t xml:space="preserve"> podpisem zaufanym lub podpisem osobistym.</w:t>
      </w:r>
    </w:p>
    <w:bookmarkEnd w:id="13"/>
    <w:p w14:paraId="67273DE9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bookmarkEnd w:id="11"/>
    <w:p w14:paraId="677EF546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C947246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5F093DD" w14:textId="77777777" w:rsidR="008B14AA" w:rsidRPr="000A7EC5" w:rsidRDefault="008B14AA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0814F7AE" w14:textId="77777777" w:rsidR="00402EE3" w:rsidRPr="000A7EC5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76E7F24" w14:textId="77777777" w:rsidR="00402EE3" w:rsidRPr="000A7EC5" w:rsidRDefault="00402EE3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5137294" w14:textId="361F7E91" w:rsidR="00A112D5" w:rsidRPr="000A7EC5" w:rsidRDefault="00A112D5" w:rsidP="00E638E9">
      <w:pPr>
        <w:suppressAutoHyphens/>
        <w:spacing w:after="8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E603DC3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523EC62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E9F7DE2" w14:textId="77777777" w:rsidR="0051692B" w:rsidRPr="000A7EC5" w:rsidRDefault="0051692B" w:rsidP="00A23BE5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A7D1FEB" w14:textId="77777777" w:rsidR="00DE251E" w:rsidRDefault="00DE251E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14:paraId="7CA32C7F" w14:textId="1C1F5E9B" w:rsidR="000172B6" w:rsidRPr="000172B6" w:rsidRDefault="000172B6" w:rsidP="000172B6">
      <w:pPr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lastRenderedPageBreak/>
        <w:t xml:space="preserve">Załącznik nr 3 </w:t>
      </w:r>
    </w:p>
    <w:p w14:paraId="1AEF0EFB" w14:textId="77777777" w:rsidR="000172B6" w:rsidRDefault="000172B6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  <w:t>ZESTAWIENIE KOSZTÓW ZADANIA</w:t>
      </w:r>
    </w:p>
    <w:p w14:paraId="40D091B6" w14:textId="77777777" w:rsidR="00603BFF" w:rsidRPr="000172B6" w:rsidRDefault="00603BFF" w:rsidP="00017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eastAsia="pl-PL"/>
        </w:rPr>
      </w:pPr>
    </w:p>
    <w:p w14:paraId="0CADCC88" w14:textId="224D07CA" w:rsidR="000172B6" w:rsidRPr="000172B6" w:rsidRDefault="000172B6" w:rsidP="000172B6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proofErr w:type="gramStart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dotyczy</w:t>
      </w:r>
      <w:proofErr w:type="gramEnd"/>
      <w:r w:rsidRPr="000172B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: postępowania na zamówienie publiczne prowadzone w trybie podstawowym bez negocjacji zorganizowanym przez Miejski Ośrodek Pomocy Społecznej na zadanie pn.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 </w:t>
      </w:r>
      <w:r w:rsidRPr="000172B6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„</w:t>
      </w:r>
      <w:r w:rsidRPr="000172B6">
        <w:rPr>
          <w:rFonts w:ascii="Verdana" w:eastAsia="Times New Roman" w:hAnsi="Verdana"/>
          <w:b/>
          <w:sz w:val="18"/>
          <w:szCs w:val="18"/>
          <w:lang w:eastAsia="pl-PL"/>
        </w:rPr>
        <w:t>Dostawa artykułów papierniczych i biurowych dla potrzeb Miejskiego Ośrodka Pomocy Społecznej”.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0172B6">
        <w:rPr>
          <w:rFonts w:ascii="Verdana" w:eastAsia="Times New Roman" w:hAnsi="Verdana"/>
          <w:b/>
          <w:sz w:val="18"/>
          <w:szCs w:val="18"/>
          <w:lang w:eastAsia="pl-PL"/>
        </w:rPr>
        <w:t>CPV  30190000-7, 30197644-2</w:t>
      </w:r>
    </w:p>
    <w:p w14:paraId="54140165" w14:textId="16205768" w:rsidR="003E3D05" w:rsidRPr="001B4F98" w:rsidRDefault="000172B6" w:rsidP="000172B6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172B6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Nazwa Wykonawcy </w:t>
      </w:r>
      <w:r w:rsidRPr="001B4F98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</w:t>
      </w:r>
      <w:r w:rsidR="00EC36A1" w:rsidRPr="00EC36A1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</w:t>
      </w:r>
      <w:bookmarkStart w:id="14" w:name="_GoBack"/>
      <w:bookmarkEnd w:id="14"/>
    </w:p>
    <w:p w14:paraId="25D34170" w14:textId="3482332A" w:rsidR="0062649C" w:rsidRPr="001B4F98" w:rsidRDefault="0062649C" w:rsidP="00A23BE5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eastAsia="x-non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825"/>
        <w:gridCol w:w="734"/>
        <w:gridCol w:w="713"/>
        <w:gridCol w:w="914"/>
        <w:gridCol w:w="1485"/>
      </w:tblGrid>
      <w:tr w:rsidR="002362EC" w:rsidRPr="007325A1" w14:paraId="2838B536" w14:textId="77777777" w:rsidTr="00DB6CEB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DB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l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p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E1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Nazwa towaru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C3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j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.m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2B6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ilość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6D" w14:textId="10F4DED9" w:rsidR="002362EC" w:rsidRPr="007325A1" w:rsidRDefault="007325A1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C208A5">
              <w:rPr>
                <w:rFonts w:ascii="Verdana" w:eastAsia="Times New Roman" w:hAnsi="Verdana"/>
                <w:b/>
                <w:bCs/>
                <w:sz w:val="16"/>
                <w:szCs w:val="18"/>
                <w:lang w:eastAsia="pl-PL"/>
              </w:rPr>
              <w:t>C</w:t>
            </w:r>
            <w:r w:rsidR="002362EC" w:rsidRPr="00C208A5">
              <w:rPr>
                <w:rFonts w:ascii="Verdana" w:eastAsia="Times New Roman" w:hAnsi="Verdana"/>
                <w:b/>
                <w:bCs/>
                <w:sz w:val="16"/>
                <w:szCs w:val="18"/>
                <w:lang w:eastAsia="pl-PL"/>
              </w:rPr>
              <w:t>ena jednostkowa brutto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7DA" w14:textId="6FDC402E" w:rsidR="002362EC" w:rsidRPr="007325A1" w:rsidRDefault="007325A1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W</w:t>
            </w:r>
            <w:r w:rsidR="002362EC"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artość brutto </w:t>
            </w:r>
          </w:p>
        </w:tc>
      </w:tr>
      <w:tr w:rsidR="002362EC" w:rsidRPr="007325A1" w14:paraId="2C6032AD" w14:textId="77777777" w:rsidTr="00DB6CEB">
        <w:trPr>
          <w:trHeight w:val="2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93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41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B2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6F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8D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28A" w14:textId="77777777" w:rsidR="007325A1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6 </w:t>
            </w:r>
          </w:p>
          <w:p w14:paraId="640EF1D4" w14:textId="294C604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kol</w:t>
            </w:r>
            <w:proofErr w:type="gramEnd"/>
            <w:r w:rsidRPr="007325A1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. 4x5</w:t>
            </w:r>
          </w:p>
        </w:tc>
      </w:tr>
      <w:tr w:rsidR="002362EC" w:rsidRPr="007325A1" w14:paraId="41512C4A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67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ED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Brulion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  w kratkę, twarda oprawa introligatorska, szyty, zawartość min. 96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15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38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F787" w14:textId="0BB6A56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B7D5" w14:textId="5FBA5E0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E220C74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86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9E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Brulion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  w kratkę, twarda oprawa introligatorska, szyty, zawartość min. 96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6C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C4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03BD" w14:textId="33AF448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24A1" w14:textId="78F3953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1EBB36B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A16B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98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Brulion A5 w kratkę, miękka lub półtwarda oprawa min. 96 k. /spinany/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E2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52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3FFC" w14:textId="3B28A01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547A" w14:textId="65E5C7A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79B4159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DA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EB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Zeszyt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  w kratkę, miękka lub półtwarda oprawa,/spinany/ zawartość min. 80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64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D7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2766" w14:textId="0864E96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917" w14:textId="20917C9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75CC6A7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C95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AEB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Zeszyt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  w kratkę, miękka oprawa,/spinany/, zawartość min. 60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1F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54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8E1C" w14:textId="2F74802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9D70" w14:textId="225B9BC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AC44604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BCE5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14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Zeszyt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  w kratkę,  miękka oprawa,/spinany/, zawartość min. 32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6B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45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EB02" w14:textId="5AE3087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808C" w14:textId="2364537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EADF829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20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1D8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Zeszyt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  w kratkę,  miękka oprawa,/spinany/, zawartość min. 16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535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58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990F" w14:textId="22844B6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9F74" w14:textId="52C9CB2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1D5F4DD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0A0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AE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notatnikowy A4 w kratkę, klejony, wyrywane kartki, min. 100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C0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80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EE4" w14:textId="7FBC80B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90C8" w14:textId="484E526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B5BD4A8" w14:textId="77777777" w:rsidTr="00DB6CEB">
        <w:trPr>
          <w:trHeight w:val="6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29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E2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notatnikowy A5 w kratkę, klejony, wyrywane kartki min. 100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49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9A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FE8E" w14:textId="7ACFB80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7895" w14:textId="7DA33FB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EE5C691" w14:textId="77777777" w:rsidTr="00DB6CEB">
        <w:trPr>
          <w:trHeight w:val="5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F37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70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Dziennik korespondencyjny A4, twarda oprawa introligatorska, szyte kartki, min. 96 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B3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A7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069" w14:textId="1015FD8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F0C" w14:textId="0DD3C41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09A6FE0" w14:textId="77777777" w:rsidTr="00DB6CEB">
        <w:trPr>
          <w:trHeight w:val="40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893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20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Kołozeszyt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w kratkę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A4,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80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AE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8F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1201" w14:textId="73C0BCD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A540" w14:textId="36ABB16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704AC93" w14:textId="77777777" w:rsidTr="00DB6CEB">
        <w:trPr>
          <w:trHeight w:val="40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64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7A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Kołozeszyt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w kratkę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A5,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80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D4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0A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7652" w14:textId="77CBE1F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15B5" w14:textId="44186AF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6CCA194" w14:textId="77777777" w:rsidTr="00DB6CEB">
        <w:trPr>
          <w:trHeight w:val="42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BE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BD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Skorowidz A4, szyty, twarda oprawa, min. 96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B1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58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44A4" w14:textId="7ACB1FE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910" w14:textId="63A98E7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0DE1495" w14:textId="77777777" w:rsidTr="00DB6CEB">
        <w:trPr>
          <w:trHeight w:val="52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A7F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8A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papierów kolorowych A4, dwustronnych, min. 10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30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8A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20DD" w14:textId="0B6CE86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AB14" w14:textId="5D93D55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28F4BB5" w14:textId="77777777" w:rsidTr="00DB6CEB">
        <w:trPr>
          <w:trHeight w:val="4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46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765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papierów kolorowych A4, jednostronnych, min. 10 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31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A2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A1D0" w14:textId="093D7D2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B07C" w14:textId="6C1C001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A3D30ED" w14:textId="77777777" w:rsidTr="00DB6CEB">
        <w:trPr>
          <w:trHeight w:val="47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1D3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01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Papier pakowy makulaturowy, 80 g, w arkuszu 130 x 100 cm.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512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arkusz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4D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95B0" w14:textId="2135A90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82DC" w14:textId="16F71D8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C5B8440" w14:textId="77777777" w:rsidTr="00DB6CEB">
        <w:trPr>
          <w:trHeight w:val="46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970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99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techniczny biały format A4, gramatura papieru min.180g/m2, 10 kartkowy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D0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4F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3938" w14:textId="20E2F98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17F9" w14:textId="22A14BB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959F316" w14:textId="77777777" w:rsidTr="00DB6CEB">
        <w:trPr>
          <w:trHeight w:val="6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81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71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Blok techniczny kolorowy format A4, gramatura papieru min.180g/m2, 10 kartkowy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35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E7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ED91" w14:textId="12E650A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9AB5" w14:textId="3E8BC3E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77C32E1" w14:textId="77777777" w:rsidTr="00DB6CEB">
        <w:trPr>
          <w:trHeight w:val="8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AF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C4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Teczka "do podpisu" wykonana ze sztywnej tektury, oklejona okleiną z nadrukiem, rozszerzany grzbiet, min. 15 przegródek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9E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E9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457" w14:textId="489FF9F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41E7" w14:textId="28B1D0B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169B44D" w14:textId="77777777" w:rsidTr="00DB6CEB">
        <w:trPr>
          <w:trHeight w:val="7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428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B3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Teczka akt osobowych, twarda oprawa introligatorska, papierowa okleina. Trzy przegródki A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,B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,C,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4E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16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B513" w14:textId="3C96DCD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4D26" w14:textId="3C44F5C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A4F03ED" w14:textId="77777777" w:rsidTr="00DB6CEB">
        <w:trPr>
          <w:trHeight w:val="11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D6F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5C2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Teczka skrzydłowa A4 z rzepem, zamykana na min. 2 rzepy, tektura sztywna oklejona okleiną, wewnątrz biała. Szerokość grzbietu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min. 30  max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40mm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5D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B0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D168" w14:textId="1F540D6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1E8" w14:textId="02A216D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E1AA6B3" w14:textId="77777777" w:rsidTr="00DB6CEB">
        <w:trPr>
          <w:trHeight w:val="7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259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5B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Teczki kopertowe plastikowe na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zatrzask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4, wykonane z folii transparentnej. Kolorowe i przezroczyste.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7D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87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5794" w14:textId="24E1270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8FA6" w14:textId="7693F31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5CAB50F" w14:textId="77777777" w:rsidTr="00DB6CEB">
        <w:trPr>
          <w:trHeight w:val="3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13C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D5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Teczki plastikowe z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gumką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3E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32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F24E" w14:textId="1BC09EE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394" w14:textId="6CA1F1A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13FEE8B" w14:textId="77777777" w:rsidTr="00DB6CEB">
        <w:trPr>
          <w:trHeight w:val="82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E15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6DB" w14:textId="023261B5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Teczki tekturowe lakierowane z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gumką ,  gramatura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350g/m2, szer. skrzydeł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wewn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r w:rsidR="00F71F57"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8 cm.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77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77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CF46" w14:textId="4E09D7A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9A9A" w14:textId="479C30D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00E507B" w14:textId="77777777" w:rsidTr="00DB6CEB">
        <w:trPr>
          <w:trHeight w:val="6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A3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32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Teczki tekturowe białe z gumką, wymiary min. 31,5cm x 24cm, gramatura min. 250g/m2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AA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C3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0E71" w14:textId="6C600C6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B1B5" w14:textId="6AA2388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2677271" w14:textId="77777777" w:rsidTr="00DB6CEB">
        <w:trPr>
          <w:trHeight w:val="6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5D1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BE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Teczki tekturowe białe wiązane, wymiary min. 31,5cm x 24cm, gramatura min. 250 g/m2.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72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92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79AB" w14:textId="1E58859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806C" w14:textId="3BC8B87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7BD4A2F" w14:textId="77777777" w:rsidTr="00DB6CEB">
        <w:trPr>
          <w:trHeight w:val="118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56A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8D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Teczka zawieszana, gramatura papieru min. 230 g/m2, wyposażona w stalowe powlekane plastikiem zawieszki, posiadająca specjalne nacięcia na identyfikator z wymienną etykietą. Kolor - niebieski, zielony.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3B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AC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E1DA" w14:textId="4A30A3B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2C75" w14:textId="450ACB9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11D5E50" w14:textId="77777777" w:rsidTr="00DB6CEB">
        <w:trPr>
          <w:trHeight w:val="126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EA6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36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Teczka zawieszana, z mocnego papieru o gramaturze min. 230 g/m2, dwie pary nacięć do pasków skoroszytowych, 20 lat gwarancji, pojemność 330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kartek . 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Kolor - niebieski, zielony.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CC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E4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9EA4" w14:textId="11392A8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D54A" w14:textId="4704763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BBA8419" w14:textId="77777777" w:rsidTr="00DB6CEB">
        <w:trPr>
          <w:trHeight w:val="56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23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9A0" w14:textId="0F752B94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Teczka </w:t>
            </w:r>
            <w:r w:rsidR="008B728F"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segregująca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z przegródkami z gumką, 12 przegródek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82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C0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18CB" w14:textId="6A26C64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1A0F" w14:textId="5921362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89F01C0" w14:textId="77777777" w:rsidTr="00DB6CEB">
        <w:trPr>
          <w:trHeight w:val="108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3F9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678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Kartoteka na teczki zwieszane.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Format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4, obniżony przód ułatwiający czytanie opisów, możliwość ustawienia jednej na drugiej. Wymiary min. 370 x 280 x 162 mm/ szer. x wys. x gł.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09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8B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2992" w14:textId="32B5956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9384" w14:textId="6C91DC1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B710C49" w14:textId="77777777" w:rsidTr="00DB6CEB">
        <w:trPr>
          <w:trHeight w:val="40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19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18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Papier ksero A4,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mix  5 kolorów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x 20 arkuszy z każdego koloru gramatura 80g/m2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C8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4B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9BBB" w14:textId="361605F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458E" w14:textId="7B31870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61E217E" w14:textId="77777777" w:rsidTr="00DB6CEB">
        <w:trPr>
          <w:trHeight w:val="44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318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31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Papier ksero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A-3,  gramatura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80g/m2,   białość CIE 146 - (opak. 500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arkuszy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88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DD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A88A" w14:textId="780BEC7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7645" w14:textId="05F08AD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430835E" w14:textId="77777777" w:rsidTr="00DB6CEB">
        <w:trPr>
          <w:trHeight w:val="10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BE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DE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Papier ksero A-4,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gramatura  80g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/m2, wilgotność 4-4,5 ± 0,5%, grubość 106-107 ± 3µm, białość  CIE min.146, gładkość (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Bendtsen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) 200-220 ± 50, nieprzezroczystość 92-93± 2 (opak. 500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arkuszy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86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59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9680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F296" w14:textId="4EFCC8A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336" w14:textId="7C7C7E0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A1ABD38" w14:textId="77777777" w:rsidTr="00DB6CEB">
        <w:trPr>
          <w:trHeight w:val="7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23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1D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Papier ksero A-4 w 100% z recyklingu,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gramatura  80g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/m2,  białość  CIE min.80,  (opak. 500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arkuszy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98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99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6A1" w14:textId="7E6174D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FF38" w14:textId="52AAD2A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15EC38B" w14:textId="77777777" w:rsidTr="00DB6CEB">
        <w:trPr>
          <w:trHeight w:val="43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7D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243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Papier ksero A4, satynowany, 250g/m2,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84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DD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E850" w14:textId="0A6B9EF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3BE5" w14:textId="7BCD34B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F3C3F9D" w14:textId="77777777" w:rsidTr="00DB6CEB">
        <w:trPr>
          <w:trHeight w:val="6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6F0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C75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Karton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wizytówkowy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4,  gramatura min. 246g/m2. Opakowanie 25 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7F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9D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0FF3" w14:textId="5597D47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AB80" w14:textId="5DBDCE1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36D0B54" w14:textId="77777777" w:rsidTr="00DB6CEB">
        <w:trPr>
          <w:trHeight w:val="6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C60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FE8" w14:textId="010125F7" w:rsidR="002362EC" w:rsidRPr="007325A1" w:rsidRDefault="002362EC" w:rsidP="00CE0B96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Błyszczący powlekany papier foto </w:t>
            </w:r>
            <w:r w:rsidRPr="00EE633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A4 np. </w:t>
            </w:r>
            <w:proofErr w:type="spellStart"/>
            <w:r w:rsidRPr="00EE6331">
              <w:rPr>
                <w:rFonts w:ascii="Verdana" w:eastAsia="Times New Roman" w:hAnsi="Verdana"/>
                <w:sz w:val="18"/>
                <w:szCs w:val="18"/>
                <w:lang w:eastAsia="pl-PL"/>
              </w:rPr>
              <w:t>Glossy</w:t>
            </w:r>
            <w:proofErr w:type="spellEnd"/>
            <w:r w:rsidRPr="00EE6331">
              <w:rPr>
                <w:rFonts w:ascii="Verdana" w:eastAsia="Times New Roman" w:hAnsi="Verdana"/>
                <w:sz w:val="18"/>
                <w:szCs w:val="18"/>
                <w:lang w:eastAsia="pl-PL"/>
              </w:rPr>
              <w:t>,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="00EE633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Kodak, min 23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0g/m2. Opak. 20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arkuszy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9B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51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92B7" w14:textId="25995F8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5066" w14:textId="3CBFCFF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491E39A" w14:textId="77777777" w:rsidTr="00DB6CEB">
        <w:trPr>
          <w:trHeight w:val="104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12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D8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Etykiety samoprzylepne A-4,klej permanentny, wymiary: 210x297 mm, możliwość druku w drukarkach laserowych i atramentowych, op.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6C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F9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E0D0" w14:textId="6D01EDD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6DCB" w14:textId="07F2145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3B1FB90" w14:textId="77777777" w:rsidTr="00DB6CEB">
        <w:trPr>
          <w:trHeight w:val="11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980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552" w14:textId="4B7EC244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Segregator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format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4, pokryty folią PP lub PVC, szerokość grzbietu min. 50 mm, wymienna etykieta, mechanizm  2-u ringowy z dociskiem. Kolory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</w:t>
            </w:r>
            <w:r w:rsidR="007C0ED0">
              <w:rPr>
                <w:rFonts w:ascii="Verdana" w:eastAsia="Times New Roman" w:hAnsi="Verdana"/>
                <w:sz w:val="18"/>
                <w:szCs w:val="18"/>
                <w:lang w:eastAsia="pl-PL"/>
              </w:rPr>
              <w:t>I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n.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czerwony, zielony, żółty, niebieski.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21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EE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B09A" w14:textId="2C629F0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EF3E" w14:textId="7E0F4F5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1CCFEBA" w14:textId="77777777" w:rsidTr="00DB6CEB">
        <w:trPr>
          <w:trHeight w:val="11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53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7C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Segregator format A4, pokryty folią PP lub PVC, szerokość grzbietu min. 70 mm, wymienna etykieta, mechanizm 2 -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u  ringowy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z dociskiem. Kolory min. czerwony, zielony, żółty, niebieski.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3C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94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E4DD" w14:textId="4EEEE34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C8FA" w14:textId="5E7BD03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5F2710A" w14:textId="77777777" w:rsidTr="00DB6CEB">
        <w:trPr>
          <w:trHeight w:val="2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298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FB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Wąsy do segregatora opak. 25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F5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48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70E2" w14:textId="2B1C638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6D44" w14:textId="3D92282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92625A9" w14:textId="77777777" w:rsidTr="00DB6CEB">
        <w:trPr>
          <w:trHeight w:val="54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745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9B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Etykiety na grzbiet segregatora samoprzylepne wymiary 54 x 153 mm, opakowanie 20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CA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4F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15F6" w14:textId="27C31E4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51FD" w14:textId="7B23CED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E0D749D" w14:textId="77777777" w:rsidTr="00DB6CEB">
        <w:trPr>
          <w:trHeight w:val="59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A90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BC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Etykiety na grzbiet segregatora samoprzylepne wymiary 33 x 153 mm, opakowanie 20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5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8D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6899" w14:textId="0812369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B424" w14:textId="036D02D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1963D9C" w14:textId="77777777" w:rsidTr="00DB6CEB">
        <w:trPr>
          <w:trHeight w:val="6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72F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5F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Etykiety na grzbiet segregatora wsuwane wymiary 48 x 153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mm,  opakowanie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20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4E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3A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9820" w14:textId="6E87F7C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D585" w14:textId="3DC5F65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9AC4DB2" w14:textId="77777777" w:rsidTr="00DB6CEB">
        <w:trPr>
          <w:trHeight w:val="49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1E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16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Etykiety na grzbiet segregatora wsuwane wymiary 28 x 153 mm, opakowanie 20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0B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C1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C87F" w14:textId="54CE7EE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7752" w14:textId="7139E33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075253E" w14:textId="77777777" w:rsidTr="00DB6CEB">
        <w:trPr>
          <w:trHeight w:val="7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56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AF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Koszulki na dokumenty z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klapką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4, otwierane z boku. Grubość min. 20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 Pasek z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multiperforacją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 opakowanie 10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EE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CC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3380" w14:textId="41D4E8C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6F7F" w14:textId="10E87B7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5538464" w14:textId="77777777" w:rsidTr="00DB6CEB">
        <w:trPr>
          <w:trHeight w:val="7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EA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27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Koszulki na dokumenty A4, krystaliczne, otwierane od góry.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Grubość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55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 Opakowanie 100 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63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17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96" w14:textId="71C75C1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C7E0" w14:textId="1FF4149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70BC3BD" w14:textId="77777777" w:rsidTr="00DB6CEB">
        <w:trPr>
          <w:trHeight w:val="7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3A8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EC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Koszulki na dokumenty A4, groszkowe, otwierane od góry. Grubość min. 50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Opakowanie 100 szt.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42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AC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2B21" w14:textId="2E5ABCF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76F7" w14:textId="0825D4A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F07F919" w14:textId="77777777" w:rsidTr="00DB6CEB">
        <w:trPr>
          <w:trHeight w:val="84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39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29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Przekładki do segregatorów kartonowe 1/3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A4,  gramatura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papieru min. 190 g/m2, do wpinania w pionie i w poziomie. Opakowanie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B8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23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2FEA" w14:textId="2DDD902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41A" w14:textId="6A111EF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3CDDBAC" w14:textId="77777777" w:rsidTr="00DB6CEB">
        <w:trPr>
          <w:trHeight w:val="114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EAC8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50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Przekładki do segregatorów kartonowe A4, kolorowe, z kartą opisową, której pasek z perforacją wzmocniony jest folią, gramatura papieru min. 160 g/m2, Opakowanie 5-10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87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21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04F" w14:textId="5594238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9585" w14:textId="27F0A26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B79DBBD" w14:textId="77777777" w:rsidTr="00DB6CEB">
        <w:trPr>
          <w:trHeight w:val="117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C7C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0F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Skoroszyt plastikowy z PCV -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miękki,  zawieszkowy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lub bez zawieszki, przednia okładka przezroczysta, tylna kolorowa. Papierowy wsuwany pasek opisowy, zaokrąglone rogi.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Opakowanie  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4E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1E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23E0" w14:textId="744F97C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3CD0" w14:textId="2F23325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B805B3E" w14:textId="77777777" w:rsidTr="00DB6CEB">
        <w:trPr>
          <w:trHeight w:val="12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C3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6A8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Skoroszyt plastikowy z PCV -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twardy,  zawieszkowy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lub bez zawieszki, przednia okładka przezroczysta, tylna kolorowa. Papierowy wsuwany pasek opisowy, zaokrąglone rogi.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Opakowanie  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69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DB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8673" w14:textId="76A0D78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C09E" w14:textId="2C7DF15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6B175C9" w14:textId="77777777" w:rsidTr="00DB6CEB">
        <w:trPr>
          <w:trHeight w:val="39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E4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5A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Skoroszyt tekturowy z listwą, 250g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DC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BE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CCB4" w14:textId="46582A1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CDCF" w14:textId="1379E52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6F6A6B3" w14:textId="77777777" w:rsidTr="00DB6CEB">
        <w:trPr>
          <w:trHeight w:val="3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5F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54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552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Ofertówki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sztywne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A4  grubość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min. 20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opak. 25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44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25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901E" w14:textId="7AE0694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BE8B" w14:textId="3F53549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1AE9274" w14:textId="77777777" w:rsidTr="00DB6CEB">
        <w:trPr>
          <w:trHeight w:val="45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F07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A4C" w14:textId="618DBA0A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Twarda okładka na dyplom, bez nadruku,</w:t>
            </w:r>
            <w:r w:rsidR="00093AA5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format A-4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C6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5C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FA6" w14:textId="7CDF26A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E889" w14:textId="0E34063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C15C4E0" w14:textId="77777777" w:rsidTr="00DB6CEB">
        <w:trPr>
          <w:trHeight w:val="44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F4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43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Sztywne podkładki do pisania z klipem format A4, sprężysty mechanizm zaciskowy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CD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FE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188A" w14:textId="36F0566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4020" w14:textId="17DA90C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868E39E" w14:textId="77777777" w:rsidTr="00DB6CEB">
        <w:trPr>
          <w:trHeight w:val="41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7029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3DF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Kostka papierowa klejona min. 8,5 x 8,5 x 4cm, mix kolorów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6B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05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17DF" w14:textId="5222A76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9DAE" w14:textId="3D2F141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8EA3463" w14:textId="77777777" w:rsidTr="00DB6CEB">
        <w:trPr>
          <w:trHeight w:val="26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0235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4FB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Notes samoprzylepny min. 51 x 75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FF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58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000E" w14:textId="6FFEE83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F986" w14:textId="167DB7B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00D6E14" w14:textId="77777777" w:rsidTr="00DB6CEB">
        <w:trPr>
          <w:trHeight w:val="3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A85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FB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Notes samoprzylepny min. 38 x 51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19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33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EE7C" w14:textId="6C94F20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F525" w14:textId="21203B7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E512678" w14:textId="77777777" w:rsidTr="00DB6CEB">
        <w:trPr>
          <w:trHeight w:val="3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C61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80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Notes  samoprzylepny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75 x 75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DB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E5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FC08" w14:textId="700340F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A3E" w14:textId="2916F00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05170D0" w14:textId="77777777" w:rsidTr="00DB6CEB">
        <w:trPr>
          <w:trHeight w:val="32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C3C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32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Notes  samoprzylepny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75 x 102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2C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C5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D4B9" w14:textId="59206BD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AE59" w14:textId="47DF35D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EEEAE1F" w14:textId="77777777" w:rsidTr="00DB6CEB">
        <w:trPr>
          <w:trHeight w:val="5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55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DC5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Zakładki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indeksujące  4 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x 20 x 50 mm transparent, opak.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12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33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CFD3" w14:textId="0F85B01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9B75" w14:textId="4BD6EE6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6326FE4" w14:textId="77777777" w:rsidTr="00DB6CEB">
        <w:trPr>
          <w:trHeight w:val="55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43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9AB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Zakładki indeksujące 4 szt. x 20 mm x 50 mm matowe, opak.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99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2B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6671" w14:textId="7A85DE4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DD09" w14:textId="16C0B8F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7CC2825" w14:textId="77777777" w:rsidTr="00DB6CEB">
        <w:trPr>
          <w:trHeight w:val="6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4E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EC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Linijka plastikowa z polistyrenu, trwałe nieścieralne podziałki.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Długość  20cm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6F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E4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2161" w14:textId="2537E5A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652C" w14:textId="7CAD739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5936B89" w14:textId="77777777" w:rsidTr="00DB6CEB">
        <w:trPr>
          <w:trHeight w:val="56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E12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9C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Linijka plastikowa z polistyrenu, trwałe nieścieralne podziałki.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Długość  30cm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01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D3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9492" w14:textId="1B8D79C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93B6" w14:textId="6C733A3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CC6AF1B" w14:textId="77777777" w:rsidTr="00DB6CEB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2603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042" w14:textId="7962E23A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Linijka plastikowa z polistyrenu,</w:t>
            </w:r>
            <w:r w:rsidR="00093AA5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trwałe, nieścieralne podziałki. Długość 50 cm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C2C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6A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2A10" w14:textId="1CB985D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8DA5" w14:textId="1D85451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F313444" w14:textId="77777777" w:rsidTr="00DB6CEB">
        <w:trPr>
          <w:trHeight w:val="99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98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135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Nożyczki – długość 20,5 cm (nie mniej i nie więcej), stal wysokogatunkowa w kolorze czarnym, ergonomiczna rękojeść odporna na pęknięcia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B3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FD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EB36" w14:textId="64A1384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A9D" w14:textId="145038D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2F961FB" w14:textId="77777777" w:rsidTr="00DB6CEB">
        <w:trPr>
          <w:trHeight w:val="9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D64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61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Nożyczki - długość 17,5 cm (nie mniej i nie więcej), stal wysokogatunkowa w kolorze grafitowo-czarnym, ergonomiczna rękojeść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27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AB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477F" w14:textId="30FA286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9BE5" w14:textId="17F8705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267D3C0" w14:textId="77777777" w:rsidTr="00DB6CEB">
        <w:trPr>
          <w:trHeight w:val="5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017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E42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Woreczki strunowe 80mm x 130mm opakowanie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CA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9C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E972" w14:textId="766E659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8172" w14:textId="07EBA6E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2FDD054" w14:textId="77777777" w:rsidTr="00DB6CEB">
        <w:trPr>
          <w:trHeight w:val="6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E5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5FB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Woreczki strunowe 120mm x 170mm opakowanie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C2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FF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E842" w14:textId="45A75A8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084A" w14:textId="043D7B1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391ADF4" w14:textId="77777777" w:rsidTr="00DB6CEB">
        <w:trPr>
          <w:trHeight w:val="6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15D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76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Woreczki strunowe 150mm x 200mm opakowanie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88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36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2ED5" w14:textId="61C3DB8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50F5" w14:textId="4049941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AF408E1" w14:textId="77777777" w:rsidTr="00DB6CEB">
        <w:trPr>
          <w:trHeight w:val="89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98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15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Szuflada plastikowa na dokumenty A4, wykonana z twardego polistyrenu, niełamliwa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,wymiary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:254mm x60mm x330mm.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34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09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99B" w14:textId="40BDC96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A3D6" w14:textId="31CA80D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C224E00" w14:textId="77777777" w:rsidTr="00DB6CEB">
        <w:trPr>
          <w:trHeight w:val="75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C2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45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Przybornik plastikowy na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biurko - 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5 przegródek, przegroda na wizytówki, dymny lub bezbarwny, niełamliwy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AF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DC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C009" w14:textId="0083E4F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03D2" w14:textId="4BE3E2E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32A4D52" w14:textId="77777777" w:rsidTr="00DB6CEB">
        <w:trPr>
          <w:trHeight w:val="7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779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85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Mini kosz składany, tworzywo sztuczne, wym. min. 340 x 240 x 170mm. Kolor czerwony, niebieski, żółty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7E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DE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5251" w14:textId="50FF605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B4C3" w14:textId="5EF3FB5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623EBE20" w14:textId="77777777" w:rsidTr="00DB6CEB">
        <w:trPr>
          <w:trHeight w:val="7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0A45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DD8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Pudło archiwizacyjne z tektury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litej,  bezkwasowej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Wymiary ok 450 x 320 x 110 mm,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D1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11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57BD" w14:textId="7958276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A9F9" w14:textId="701F3C4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A8F8F94" w14:textId="77777777" w:rsidTr="00DB6CEB">
        <w:trPr>
          <w:trHeight w:val="19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77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76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136" w14:textId="172E1046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Pudełko archiwizacyjne na dokumenty formatu A4 szer. 100 mm, wymiary maksymalne szer. 105 x 260 x 3</w:t>
            </w:r>
            <w:r w:rsidR="00524615">
              <w:rPr>
                <w:rFonts w:ascii="Verdana" w:eastAsia="Times New Roman" w:hAnsi="Verdana"/>
                <w:sz w:val="18"/>
                <w:szCs w:val="18"/>
                <w:lang w:eastAsia="pl-PL"/>
              </w:rPr>
              <w:t>4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5mm z systemem automatycznego składania, klapa z blokadą zabezpieczającą przed otwarciem. W 100% wykonane z tektury pochodzącej z odzysku i w 100% nadające się do ponownego przetworzenia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6D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D5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C6E4" w14:textId="08B3AED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E735" w14:textId="45EBF8C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80E41EB" w14:textId="77777777" w:rsidTr="00DB6CEB">
        <w:trPr>
          <w:trHeight w:val="55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AD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1EA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Klipsy do spinania zawartości segregatora,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100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1D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01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F86" w14:textId="0C072CA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CA78" w14:textId="7047C2C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6F41C02" w14:textId="77777777" w:rsidTr="00DB6CEB">
        <w:trPr>
          <w:trHeight w:val="3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CE4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ED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Przybornik na biurko /siatka metal./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4E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4E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C1E3" w14:textId="79D50F8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1A19" w14:textId="0A47A6C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FA337FE" w14:textId="77777777" w:rsidTr="00DB6CEB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3F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B1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na długopisy /siatka metal./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A7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D7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A34E" w14:textId="0AADF3F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DFE5" w14:textId="7DC1B0F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11285BE" w14:textId="77777777" w:rsidTr="00DB6CEB">
        <w:trPr>
          <w:trHeight w:val="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961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CB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Temperówka z pojemnikiem na ścinki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C9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93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852B" w14:textId="12086BE5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B2EF" w14:textId="4E75A35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4A7E8C2" w14:textId="77777777" w:rsidTr="00DB6CEB">
        <w:trPr>
          <w:trHeight w:val="30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AD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67B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Zwilżacz  do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palców, wodny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BA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E53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E0C6" w14:textId="2BC1198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F80D" w14:textId="681FEC8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EAC30E9" w14:textId="77777777" w:rsidTr="00DB6CEB">
        <w:trPr>
          <w:trHeight w:val="3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2B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BD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Zwilżacz  do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palców, glicerynowy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DC6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4E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F114" w14:textId="77C83DD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62F5" w14:textId="29FD5C3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33E0FE6" w14:textId="77777777" w:rsidTr="00DB6CEB">
        <w:trPr>
          <w:trHeight w:val="58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47AB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99C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Przezroczysty podkład na biurko z kieszenią o wym. 43 x 62 cm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23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5E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6A65" w14:textId="36702559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83DA" w14:textId="57FA3FD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128F9C1" w14:textId="77777777" w:rsidTr="00DB6CEB">
        <w:trPr>
          <w:trHeight w:val="38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BE3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2A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Klipsy do papieru 19 mm, opakowanie 12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5E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F90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2AED" w14:textId="7BCFBE3F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AA6D" w14:textId="0755A60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526654E" w14:textId="77777777" w:rsidTr="00DB6CEB">
        <w:trPr>
          <w:trHeight w:val="37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902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7AD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Klipsy do papieru 32 mm, opakowanie 12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94B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D1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BC75" w14:textId="1E681ECB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AD12" w14:textId="6BC2775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DCFC070" w14:textId="77777777" w:rsidTr="00DB6CEB">
        <w:trPr>
          <w:trHeight w:val="36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C09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92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Klipsy do papieru 41 mm, opakowanie 12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E4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28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8E6" w14:textId="006D2B5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FE90" w14:textId="1B72066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8318527" w14:textId="77777777" w:rsidTr="00DB6CEB">
        <w:trPr>
          <w:trHeight w:val="34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8B6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070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Spinacz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duży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50mm,   opak. 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38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C4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1524" w14:textId="223BE0F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AC4A" w14:textId="772359E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AFAF63D" w14:textId="77777777" w:rsidTr="00DB6CEB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82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3B2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Spinacz mały min. 28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mm, 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E9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21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432D" w14:textId="0F9D815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EF1C" w14:textId="6E3202A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9794611" w14:textId="77777777" w:rsidTr="00DB6CEB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FBE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73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Spinacz krzyżowy min. 41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mm,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76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D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B17" w14:textId="344A401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7C16" w14:textId="2878907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394A6031" w14:textId="77777777" w:rsidTr="00DB6CEB">
        <w:trPr>
          <w:trHeight w:val="76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A723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C97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Pojemnik magnetyczny na spinacze- załadowany spinaczami metalowymi o długości min. 26mm, w ilości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38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63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3EF" w14:textId="6858C0B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9FC1" w14:textId="1F8910D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1D5220C" w14:textId="77777777" w:rsidTr="00DB6CEB">
        <w:trPr>
          <w:trHeight w:val="7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0AA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F64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Gumka kreślarska polimerowa, wymiary min. 58 x24 x12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  do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ścierania ołówka z papieru i folii kreślarskiej.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66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A4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6478" w14:textId="19EE5AD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2430" w14:textId="2FE5B21A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93CE84B" w14:textId="77777777" w:rsidTr="00DB6CEB">
        <w:trPr>
          <w:trHeight w:val="3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3AF" w14:textId="77777777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4A6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Gumka w ołówku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75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33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097B" w14:textId="0D21474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6344" w14:textId="681F202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12F8B20A" w14:textId="77777777" w:rsidTr="00DB6CEB">
        <w:trPr>
          <w:trHeight w:val="7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362" w14:textId="5463B1CE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012" w14:textId="0A1F3AB0" w:rsidR="002362EC" w:rsidRPr="007325A1" w:rsidRDefault="002362EC" w:rsidP="001B44D8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Klej w sztyfcie/tuba, klei papier, drewno, ceramikę, tkaniny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itp. </w:t>
            </w:r>
            <w:r w:rsidR="00000886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</w:t>
            </w:r>
            <w:proofErr w:type="gramEnd"/>
            <w:r w:rsidR="00000886">
              <w:rPr>
                <w:rFonts w:ascii="Verdana" w:eastAsia="Times New Roman" w:hAnsi="Verdana"/>
                <w:sz w:val="18"/>
                <w:szCs w:val="18"/>
                <w:lang w:eastAsia="pl-PL"/>
              </w:rPr>
              <w:t>klej biały,</w:t>
            </w:r>
            <w:r w:rsidR="007D2E0B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="00000886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który po wyschnięciu staje się przezroczysty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89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E1D5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6E37" w14:textId="7DEEC29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F28B" w14:textId="77EA98A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EE4BADD" w14:textId="77777777" w:rsidTr="00DB6CEB">
        <w:trPr>
          <w:trHeight w:val="3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E08E" w14:textId="22EAA808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6E5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Klej w taśmie myszce szer. 6mm x dł. 10 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AD4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67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C9AE" w14:textId="7928546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FD5E" w14:textId="4BAAF93C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068E8227" w14:textId="77777777" w:rsidTr="00DB6CEB">
        <w:trPr>
          <w:trHeight w:val="5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793" w14:textId="470F0756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C79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Klej w płynie - z metalową kulką do nanoszenia kleju, bez zapachu i rozpuszczalników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F08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DE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92D6" w14:textId="604514A2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0ADD" w14:textId="1B3BCD70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419A8AA3" w14:textId="77777777" w:rsidTr="00DB6CEB">
        <w:trPr>
          <w:trHeight w:val="9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8AF" w14:textId="0ADC7D5D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2FE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Korektor w piórze z metalową końcówką, z dokładna korektą punktową, szybkoschnący fluid, dobre właściwości kryjące, pojemność min. 8 ml.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D57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CBE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8292" w14:textId="7CD4C6E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E3F1" w14:textId="5535679D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23C49F7E" w14:textId="77777777" w:rsidTr="00DB6CEB">
        <w:trPr>
          <w:trHeight w:val="5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733E" w14:textId="57CB4AED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E2C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Korektor w taśmie ( myszka), szer. min. 5mm x długość min.8m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FF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472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1F50" w14:textId="0165B2F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0A51" w14:textId="09E06A96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D69209F" w14:textId="77777777" w:rsidTr="00DB6CEB">
        <w:trPr>
          <w:trHeight w:val="109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4FD" w14:textId="1F667750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AF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Korektor wodny pojemność 20ml. Z pędzelkiem do rozprowadzania fluidu, szybkoschnący, pozbawiony substancji toksycznych. Przeznaczony do wszystkich powierzchni.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88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751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1FAD" w14:textId="5E9E5A3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166D" w14:textId="358F8998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7D1DF5BD" w14:textId="77777777" w:rsidTr="00DB6CEB">
        <w:trPr>
          <w:trHeight w:val="5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697A" w14:textId="1D434118" w:rsidR="002362EC" w:rsidRPr="007325A1" w:rsidRDefault="00A40D40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E82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Taśma samoprzylepna biurowa błyszcząca, min. szer. 19 mm x długość 30 m.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C1D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B0A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94B2" w14:textId="73FF3323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1DC5" w14:textId="7BF7FF04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2362EC" w:rsidRPr="007325A1" w14:paraId="5DA16124" w14:textId="77777777" w:rsidTr="00DB6CEB">
        <w:trPr>
          <w:trHeight w:val="8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870" w14:textId="46223AA3" w:rsidR="002362EC" w:rsidRPr="007325A1" w:rsidRDefault="002362EC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lastRenderedPageBreak/>
              <w:t>10</w:t>
            </w:r>
            <w:r w:rsidR="00D57A3D">
              <w:rPr>
                <w:rFonts w:ascii="Verdana" w:eastAsia="Times New Roman" w:hAnsi="Verdana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F11" w14:textId="77777777" w:rsidR="002362EC" w:rsidRPr="007325A1" w:rsidRDefault="002362EC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Podajnik do taśmy biurowej z obcinarką,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Szerokość  taśmy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min. 19mm długość min. 30m . Podstawka podajnika antypoślizgowa.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9B9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EBF" w14:textId="77777777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CED8" w14:textId="2D6CACBE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1F3E" w14:textId="2059BB21" w:rsidR="002362EC" w:rsidRPr="007325A1" w:rsidRDefault="002362EC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47E4A92" w14:textId="77777777" w:rsidTr="00DB6CEB">
        <w:trPr>
          <w:trHeight w:val="73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9732" w14:textId="6D9F92C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8F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Taśma pakowa – min. szer. 48mm x długość min.66 m, wykonana z polipropylenu, pokryta klejem kauczukowym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79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90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40DD" w14:textId="5297FDE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6382" w14:textId="3D2BC10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60C2769" w14:textId="77777777" w:rsidTr="00DB6CEB">
        <w:trPr>
          <w:trHeight w:val="5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C6F" w14:textId="1DCF866F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D69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Taśma klejąca matowa, odklejana, można po niej pisać.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BE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C3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A29D" w14:textId="3BA5F86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42D1" w14:textId="2BF39B9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51D49F2" w14:textId="77777777" w:rsidTr="00DB6CEB">
        <w:trPr>
          <w:trHeight w:val="8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DF07" w14:textId="3D65209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15B" w14:textId="4991FE99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Taśma klejąca dwustronna, przezroczysta,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pokryta obustronnie klejem akrylowym, szer.50 mm x długość 25m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CF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1B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0570" w14:textId="102469E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8BBA" w14:textId="693778D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59D5DBA" w14:textId="77777777" w:rsidTr="00DB6CEB">
        <w:trPr>
          <w:trHeight w:val="4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878E" w14:textId="6B9F6F7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6BA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strech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 szer. 50 cm, kolor czarny lub przeźroczysty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AD1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rolka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7E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3211" w14:textId="788A61C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696D" w14:textId="5FFFEF4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07E6D0F" w14:textId="77777777" w:rsidTr="00DB6CEB">
        <w:trPr>
          <w:trHeight w:val="62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8E53" w14:textId="5E84B7D8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341" w14:textId="5E3948EC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Koperta biała DLSK - okienko lewe, samoklejąca,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 paskiem HK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AE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FE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C917" w14:textId="63BDCAC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5A57" w14:textId="6FD544D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56F885C" w14:textId="77777777" w:rsidTr="00DB6CEB">
        <w:trPr>
          <w:trHeight w:val="6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ADCB" w14:textId="248DC48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A5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C4 biała samoklejąca, z paskiem HK zwykła, opak.250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98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AE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28F8" w14:textId="7E58003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AD21" w14:textId="0319582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2B17005" w14:textId="77777777" w:rsidTr="00DB6CEB">
        <w:trPr>
          <w:trHeight w:val="65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DBD5" w14:textId="6DB9D1A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CDF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C5  biała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samoklejąca, z paskiem HK zwykła, opak. 500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6B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B9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ECD3" w14:textId="7140B19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2641" w14:textId="110E6B8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66E8A14" w14:textId="77777777" w:rsidTr="00DB6CEB">
        <w:trPr>
          <w:trHeight w:val="6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3293" w14:textId="0CABCBC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B89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C6  biała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samoklejąca, z paskiem HK zwykła,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37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D6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EB34" w14:textId="082636A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065A" w14:textId="59EA2F5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3EF4FF4" w14:textId="77777777" w:rsidTr="00DB6CEB">
        <w:trPr>
          <w:trHeight w:val="67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03DF" w14:textId="35B482D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D59" w14:textId="3A4E059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C6  biała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samoklejąca,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 paskiem HK okienko prawe,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94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2D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9AEA" w14:textId="59494E4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D50F" w14:textId="3D0A902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8B965ED" w14:textId="77777777" w:rsidTr="00DB6CEB">
        <w:trPr>
          <w:trHeight w:val="5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23A0" w14:textId="690CD9E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EC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C6  biała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samoklejąca, z paskiem HK okienko lewe,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C7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7A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D960" w14:textId="6421AF2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0234" w14:textId="6C4D14B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26257BB" w14:textId="77777777" w:rsidTr="00DB6CEB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F130" w14:textId="2D117F8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233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E4  brązowa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samoklejąca min. 280 x 400 x 40mm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0C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5A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7D09" w14:textId="31990DD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78A" w14:textId="7B48C42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E0B7B85" w14:textId="77777777" w:rsidTr="00DB6CEB">
        <w:trPr>
          <w:trHeight w:val="6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8F86" w14:textId="1355AEB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BC7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B4  brązowa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samoklejąca min. 250 x 353 x 40mm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41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98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A79A" w14:textId="4C76079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7B56" w14:textId="57B4C1A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06C6C71" w14:textId="77777777" w:rsidTr="00DB6CE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58BB" w14:textId="591B779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FB6" w14:textId="5C107F89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DLSK - biała samoklejąca, z paskiem HK,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zwykła,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3A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D1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1E8A" w14:textId="4FC1692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8906" w14:textId="670F447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34E131E" w14:textId="77777777" w:rsidTr="00DB6CEB">
        <w:trPr>
          <w:trHeight w:val="61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0CE8" w14:textId="0DC6E98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2AA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Koperta biała DLSK - okienko prawe, samoklejąca, z paskiem HK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A3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9C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0D52" w14:textId="25B926A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E313" w14:textId="49ED0A8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55B9D5C" w14:textId="77777777" w:rsidTr="00DB6CEB">
        <w:trPr>
          <w:trHeight w:val="62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16C1" w14:textId="22F93FC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E1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Listwy wsuwane do oprawy kartek formatu A4 szer.6 mm, opak.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F1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38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F3E6" w14:textId="35CDBEC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A116" w14:textId="4B0C66B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1BBF47E" w14:textId="77777777" w:rsidTr="00DB6CEB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C07E" w14:textId="4F0F779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51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Listwy wsuwane do oprawy kartek formatu A4 szer.15 mm, opak.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2F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7A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0C07" w14:textId="4B5411E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33C6" w14:textId="311D47B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5F7297B" w14:textId="77777777" w:rsidTr="00DB6CEB">
        <w:trPr>
          <w:trHeight w:val="6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5D23" w14:textId="1F6B1F8A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FFA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do laminacji,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błyszcząca , 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zaokrąglone rogi. Format A4 /wym.216x303 mm/, grubość 100mic. Opak.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1C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AF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C5B2" w14:textId="57EE9AF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2571" w14:textId="733F215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1AC5AF3" w14:textId="77777777" w:rsidTr="00DB6CEB">
        <w:trPr>
          <w:trHeight w:val="57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2DD2" w14:textId="6BA5C28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ED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do laminacji, format A4, grubość 2x80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Opak.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0A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00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C093" w14:textId="1A2B7FB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8DAF" w14:textId="77BC9EF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7CE9D13" w14:textId="77777777" w:rsidTr="00DB6CEB">
        <w:trPr>
          <w:trHeight w:val="50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F717" w14:textId="5123B2B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CE3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Folia do laminacji format A3,grubość 80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mic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10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CD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3F10" w14:textId="7D814A7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1C6F" w14:textId="11D0420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DB8F63C" w14:textId="77777777" w:rsidTr="00DB6CEB">
        <w:trPr>
          <w:trHeight w:val="43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B813" w14:textId="618D01C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00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Laminator A3 do folii o gr. 80-120 µm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66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C6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CDBB" w14:textId="223264A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7D7D" w14:textId="6412040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10861C1" w14:textId="77777777" w:rsidTr="00DB6CEB">
        <w:trPr>
          <w:trHeight w:val="3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1CC2" w14:textId="798B336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AD3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Laminator A4 do folii o gr. 80-120 µm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AD2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C7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5F45" w14:textId="64F6ED3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8C0C" w14:textId="024D27A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3D13974" w14:textId="77777777" w:rsidTr="00DB6CEB">
        <w:trPr>
          <w:trHeight w:val="14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0833" w14:textId="6C408C2D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lastRenderedPageBreak/>
              <w:t>122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342" w14:textId="00E111D9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Bindownica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do grzbietów plastikowych ze wzmocnionym mechanizmem bindującym,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osobną dźwignią do otwierania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grzbietów  i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regulatorem szerokości marginesów,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jednorazowe dziurkowanie 26 arkuszy, maksymalne oprawianie 510 kartek,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6C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8A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A79A" w14:textId="182A8B1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A1B4" w14:textId="6FF8002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FC09E9F" w14:textId="77777777" w:rsidTr="00DB6CEB">
        <w:trPr>
          <w:trHeight w:val="6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E06C" w14:textId="034E816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B7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Okładki skóropodobne do bindowania, gramatura papieru 250 G, op. 100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71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BB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1C11" w14:textId="1D831D3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9F0D" w14:textId="3327EB8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0BE6CAC" w14:textId="77777777" w:rsidTr="00DB6CEB">
        <w:trPr>
          <w:trHeight w:val="48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1EFD" w14:textId="75C6106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909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Okładki przezroczyste do bindowania, grubość 200 µm, op. 100 szt.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620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65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75B7" w14:textId="09F9CFD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C3BA" w14:textId="4A03AC6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FD0D425" w14:textId="77777777" w:rsidTr="00DB6CEB">
        <w:trPr>
          <w:trHeight w:val="50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BB82" w14:textId="4A70E33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67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bindowania 8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07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4A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5DE" w14:textId="44987A4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1EC9" w14:textId="4FA6946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A6311A7" w14:textId="77777777" w:rsidTr="00DB6CEB">
        <w:trPr>
          <w:trHeight w:val="4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6217" w14:textId="67C8A53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D3D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bindowania 14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mm 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8E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69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56EE" w14:textId="6372869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9F89" w14:textId="2897D27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7E06CA9" w14:textId="77777777" w:rsidTr="00DB6CEB">
        <w:trPr>
          <w:trHeight w:val="4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0710" w14:textId="1776333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10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bindowania  20 mm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opak. 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F5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DB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4A18" w14:textId="7334C1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7468" w14:textId="3BA2E4E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B931A70" w14:textId="77777777" w:rsidTr="00DB6CEB">
        <w:trPr>
          <w:trHeight w:val="4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4FAF" w14:textId="2C9702A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128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09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bindowania  22 mm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opak. 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C4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4A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7BDB" w14:textId="6FAC148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274" w14:textId="49EEF7F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6E3F0D6" w14:textId="77777777" w:rsidTr="00DB6CEB">
        <w:trPr>
          <w:trHeight w:val="45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FC8C" w14:textId="384E3D7A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A1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bindowania  25 mm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opak. 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90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92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DF90" w14:textId="5D1148A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218" w14:textId="379B54C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C5D6896" w14:textId="77777777" w:rsidTr="00DB6CEB">
        <w:trPr>
          <w:trHeight w:val="4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0B78" w14:textId="2C99459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09C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Grzbiet do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bindowania  32 mm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opak.   50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75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1E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E602" w14:textId="343E183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B90F" w14:textId="7B1D75D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AA4CA78" w14:textId="77777777" w:rsidTr="00DB6CEB">
        <w:trPr>
          <w:trHeight w:val="12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3129" w14:textId="0F107F2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6AC" w14:textId="0FA96624" w:rsidR="00D57A3D" w:rsidRPr="007325A1" w:rsidRDefault="00D57A3D" w:rsidP="001B44D8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Kalkulator  biurowy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wyświetlacz min 10 cyfr, zasilanie podwójne: bateryjne i słoneczne, funkcje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check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correct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tax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+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tax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-,Klawisze plastikowe. Wymiary 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min.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134 x 135 x 20mm +-1 mm,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A1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38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D3DF" w14:textId="5379EDD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1B0D" w14:textId="4D33B37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8284A70" w14:textId="77777777" w:rsidTr="00DB6CEB">
        <w:trPr>
          <w:trHeight w:val="114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241A" w14:textId="06EA3929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05C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Kalkulator z drukarką, podwójna pamięć, 2-u kolorowa drukarka, prędkość druku 3 linie/sek. Rolka papierowa 58mm. Wyświetlacz 12 pozycyjny. Zasilanie 230V - 50Hz.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E3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48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0BFD" w14:textId="15F3EE0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C6CB" w14:textId="07A6681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BD79821" w14:textId="77777777" w:rsidTr="00DB6CEB">
        <w:trPr>
          <w:trHeight w:val="10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8BB9" w14:textId="629F8C6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44E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Gilotyna z trymerem z możliwością łączenia i rozłączania urządzeń, jednorazowe cięcie do 10 kartek, trzy linie cięcia, automatyczny zacisk papieru, do formatu A-4.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FB5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DB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9556" w14:textId="0EAEC7C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E113" w14:textId="4A0075A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5190F8C" w14:textId="77777777" w:rsidTr="00DB6CEB">
        <w:trPr>
          <w:trHeight w:val="45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F7FD" w14:textId="1DD9E8D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22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Gumki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recepturki  fi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ok. 140 mm -  opak. 1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kg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79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EB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CE7A" w14:textId="622CB2B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E50E" w14:textId="6233395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88F5F49" w14:textId="77777777" w:rsidTr="00DB6CEB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2FF1" w14:textId="4BC74EE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8B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Płyty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CD-RW  700 MB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prędkość zapisu min. 12x w opak. </w:t>
            </w: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slim</w:t>
            </w:r>
            <w:proofErr w:type="spellEnd"/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02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9B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96C0" w14:textId="3EC9928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4094" w14:textId="67D057E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4F9C4B7" w14:textId="77777777" w:rsidTr="00DB6CEB">
        <w:trPr>
          <w:trHeight w:val="58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2E2F" w14:textId="382A23D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9E4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Płyty DVD -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R  4700 MB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prędkość zapisu min.16x w opak. </w:t>
            </w: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slim</w:t>
            </w:r>
            <w:proofErr w:type="spellEnd"/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3B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9C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5516" w14:textId="5042C0C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0A80" w14:textId="560671A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E0F8437" w14:textId="77777777" w:rsidTr="00DB6CEB">
        <w:trPr>
          <w:trHeight w:val="66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6FC1" w14:textId="43AD0276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FB3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Płyty DVD - RW, 4700 MB, prędkość zapisu min. 4x w opak. </w:t>
            </w: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slim</w:t>
            </w:r>
            <w:proofErr w:type="spellEnd"/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EA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29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8A9E" w14:textId="5783113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9143" w14:textId="2BEA531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2D2AF64" w14:textId="77777777" w:rsidTr="00DB6CEB">
        <w:trPr>
          <w:trHeight w:val="5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19C1" w14:textId="5F44342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0FB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Płyty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CD-R  700 MB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 prędkość zapisu min. 52x  w opak. </w:t>
            </w: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slim</w:t>
            </w:r>
            <w:proofErr w:type="spellEnd"/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E4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64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3DFB" w14:textId="40B1448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262" w14:textId="5A38661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00D1925" w14:textId="77777777" w:rsidTr="00DB6CEB">
        <w:trPr>
          <w:trHeight w:val="81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577C" w14:textId="5692448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6D1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Ewidencja wyjść w godzinach służbowych format A4, karton offsetowy 80g/m2 biały – min. 20 kartek.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07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19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ECB8" w14:textId="587BBDB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37E5" w14:textId="6B9F473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FD48450" w14:textId="77777777" w:rsidTr="00DB6CEB">
        <w:trPr>
          <w:trHeight w:val="4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68D4" w14:textId="445B4F3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F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Delegacja krajowa A5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6E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B3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E2B7" w14:textId="6015EDE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6DBB" w14:textId="1E2A83F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81135CF" w14:textId="77777777" w:rsidTr="00DB6CEB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C1B0" w14:textId="7DFA29C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18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Wniosek o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zaliczkę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6, min. 40 kart.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6B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12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6BE7" w14:textId="57FA8A7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4B5F" w14:textId="4453A55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F7866F2" w14:textId="77777777" w:rsidTr="00DB6CEB">
        <w:trPr>
          <w:trHeight w:val="4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05D0" w14:textId="012261E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E9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Rozliczenie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zaliczki  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6 min. 40 kart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0F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4D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09DD" w14:textId="2A31424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3CC0" w14:textId="419FCAB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4B8B890" w14:textId="77777777" w:rsidTr="00DB6CEB">
        <w:trPr>
          <w:trHeight w:val="4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98C" w14:textId="1F11EEC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lastRenderedPageBreak/>
              <w:t>143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C37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Polecenie przelewu 2-odcinkowe A6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0F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D1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3F9A" w14:textId="48B7449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B06B" w14:textId="3EC939B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F4DB5F4" w14:textId="77777777" w:rsidTr="00DB6CEB">
        <w:trPr>
          <w:trHeight w:val="62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2EED" w14:textId="0E02DDD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FEF" w14:textId="01277499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Dowód wpłaty KP, A6, druki samokopiujące -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wielokop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a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26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38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794D" w14:textId="3E278EE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45DB" w14:textId="39CE65E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0C8A4CA" w14:textId="77777777" w:rsidTr="00DB6CEB">
        <w:trPr>
          <w:trHeight w:val="67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1DA" w14:textId="1F04EB9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45C" w14:textId="076F7C96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Kalendarz biurkowy stojący,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pionowy, na 2025 rok wym. 140x200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82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E6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D39" w14:textId="218295A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94B5" w14:textId="0EA315A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3A50D54" w14:textId="77777777" w:rsidTr="00DB6CEB">
        <w:trPr>
          <w:trHeight w:val="100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CCB3" w14:textId="1ACDD7D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768" w14:textId="61B0C07C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Kalendarz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biurkowy  - pod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k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ładka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tekturowa, listwa zabezpieczająca kartki przed zagięciem , 52 karty, na każdej kalendarz, format: nie więcej niż 59x41 cm, blok klejony, na 2025 rok 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C7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8A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98B1" w14:textId="08E47A8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98F7" w14:textId="29B4671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C53DA6A" w14:textId="77777777" w:rsidTr="00DB6CEB">
        <w:trPr>
          <w:trHeight w:val="59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21EF" w14:textId="65DDC069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68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Kalendarz ścienny, trójdzielny, składany, format: min. 32cm x 80 cm, na 2025 rok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13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FE4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AF39" w14:textId="163DA61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EC9C" w14:textId="403D99A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B26EB51" w14:textId="77777777" w:rsidTr="00DB6CEB">
        <w:trPr>
          <w:trHeight w:val="3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E1C2" w14:textId="072B5CE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3BC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Kalendarz ścienny, plakatowy, na 2025 rok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E81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94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7573" w14:textId="3023377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6949" w14:textId="5619A03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7212878" w14:textId="77777777" w:rsidTr="00DB6CEB">
        <w:trPr>
          <w:trHeight w:val="64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4C14" w14:textId="25985A38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A4E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Kalendarz książkowy A5, twarda oprawa, dzień na stronie, na 2025 rok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A0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CF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FA29" w14:textId="7C335EC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E676" w14:textId="52149F6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7DF84C3A" w14:textId="77777777" w:rsidTr="00DB6CEB">
        <w:trPr>
          <w:trHeight w:val="79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30C7" w14:textId="60C9EEAF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A1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Kalendarz książkowy A4, twarda oprawa, dzień na stronie, narożnik perforowany, register kciukowy, na 2025 rok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53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DF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B745" w14:textId="003D55E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9E6C" w14:textId="59C89D0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F0550A0" w14:textId="77777777" w:rsidTr="00DB6CEB">
        <w:trPr>
          <w:trHeight w:val="6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59B6" w14:textId="3DD68F5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2B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Tablica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suchościeralno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- magnetyczna w ramie aluminiowej, wym.60cmx90 cm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08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98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64D" w14:textId="4ECBB53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20A6" w14:textId="4C14A35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EEB3436" w14:textId="77777777" w:rsidTr="00DB6CEB">
        <w:trPr>
          <w:trHeight w:val="129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FF89" w14:textId="6B458EF6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CD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Zestaw markerów do tablic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suchościeralnych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Markery z zaokrągloną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końcówką  w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kolorach - czarny, zielony, czerwony, niebieski. Długość linii pisania 1000m. (Opakowanie 4 markery + gąbka)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C9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20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6425" w14:textId="114AF3A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923F" w14:textId="77F51C4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FF47C32" w14:textId="77777777" w:rsidTr="00DB6CEB">
        <w:trPr>
          <w:trHeight w:val="90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C45F" w14:textId="668A6076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8AA" w14:textId="4ADAB87B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Marker do tablic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suchościeralnych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, grubość linii pisania 1,5 mm - 3mm. Końcówka okrągła. Niebieski, czarny, czerwony,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7D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06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A9DE" w14:textId="5A51E2E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880F" w14:textId="03727DD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BBAAFB5" w14:textId="77777777" w:rsidTr="00DB6CEB">
        <w:trPr>
          <w:trHeight w:val="5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4E5A" w14:textId="65A37AB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169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Magnesy do tablic magnetycznych fi 20mm - opak. 8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44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D0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38E1" w14:textId="15D47AB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BDF9" w14:textId="127B0DF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3621C2A" w14:textId="77777777" w:rsidTr="00DB6CEB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79B6" w14:textId="4BA69A6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57C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Magnesy do tablic magnetycznych fi 15mm-opak 10 szt.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BC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77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3DCE" w14:textId="0B97149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14D" w14:textId="137506E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9F2049C" w14:textId="77777777" w:rsidTr="00DB6CEB">
        <w:trPr>
          <w:trHeight w:val="42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6540" w14:textId="517DA9BF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AF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Tablica korkowa wymiary 60 x 50 cm -+2 cm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32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F8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B43" w14:textId="3608B07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330" w14:textId="3DFD35E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9A7286C" w14:textId="77777777" w:rsidTr="00DB6CEB">
        <w:trPr>
          <w:trHeight w:val="28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82AE" w14:textId="5CE5DFC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4EB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Tablica korkowa wymiary 90 x 120 cm -+2 cm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EB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58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55C9" w14:textId="477EF2D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D42A" w14:textId="0667644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4482F26" w14:textId="77777777" w:rsidTr="00DB6CEB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96EB" w14:textId="79C78606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D7C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Tablica korkowa wymiary 90 x 60 cm -+2 cm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F4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8C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02FF" w14:textId="7EE2FCA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9A4D" w14:textId="6C366C3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2C1DB25" w14:textId="77777777" w:rsidTr="00DB6CEB">
        <w:trPr>
          <w:trHeight w:val="4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A0F7" w14:textId="766D8A1D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159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D9B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Tablica korkowa wymiary 100 x 200 cm -+2 cm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00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31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4AD9" w14:textId="32CA527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9DB" w14:textId="6502AD9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152440F" w14:textId="77777777" w:rsidTr="00DB6CEB">
        <w:trPr>
          <w:trHeight w:val="70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0C8E" w14:textId="6358772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5EE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Pinezki do tablicy korkowej "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beczułki"  opak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62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27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1CD1" w14:textId="1DE20F6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49C2" w14:textId="16CBA76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F2F7A7F" w14:textId="77777777" w:rsidTr="00DB6CEB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D036" w14:textId="53DF7C9D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C8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Szpilki 28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FB7" w14:textId="01199AD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5F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7D80" w14:textId="1461CB1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8BDC" w14:textId="0474EAD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75FD65A" w14:textId="77777777" w:rsidTr="00DB6CEB">
        <w:trPr>
          <w:trHeight w:val="10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327A" w14:textId="3FBC796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215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Flipchart sucho ścieralny - magnetyczny, rama aluminiowa, trójnożny stojak o regulowanej wysokości.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wysokość 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175 cm.  Tablica o wymiarach  minimalnych 60 cm x 90 cm.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85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B6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8ECC" w14:textId="27C3D22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FC83" w14:textId="06B9FA4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F004ACB" w14:textId="77777777" w:rsidTr="00DB6CEB">
        <w:trPr>
          <w:trHeight w:val="7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0D58" w14:textId="3C89A97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9DB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Blok do flipchartów,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gładki,  o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wymiarach  minimalnych 60cm x 90cm,  30 kart z otworami do zawieszenia.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BE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6D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6E20" w14:textId="36FB3A9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7CD1" w14:textId="1E622A3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FA4F686" w14:textId="77777777" w:rsidTr="00DB6CEB">
        <w:trPr>
          <w:trHeight w:val="8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4B06" w14:textId="08367C7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lastRenderedPageBreak/>
              <w:t>164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9FD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Dziurkacz metalowy - na min. 40 szt. kartek. Głębokość wsuwania kartek min. 12mm, wysuwany ogranicznik strony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60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6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175" w14:textId="3B8C04BF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1BB6" w14:textId="5F041AF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CE77B9C" w14:textId="77777777" w:rsidTr="00DB6CEB">
        <w:trPr>
          <w:trHeight w:val="87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519E" w14:textId="2D52ADD7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332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Dziurkacz metalowy - na min. 65 kartek.  Głębokość wsuwania kartek min. 12mm, wysuwany ogranicznik strony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2D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FF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7F5F" w14:textId="3CF6FC2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3DD8" w14:textId="059EED0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8F0A1E6" w14:textId="77777777" w:rsidTr="00DB6CEB">
        <w:trPr>
          <w:trHeight w:val="6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D7FA" w14:textId="57E3D03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68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Zszywacz z możliwością zszywania do 25 kartek, głębokość wsuwania kartek min. 40 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15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3B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CB4E" w14:textId="50863D2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2F2D" w14:textId="6A3363B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70CCB54B" w14:textId="77777777" w:rsidTr="00DB6CEB">
        <w:trPr>
          <w:trHeight w:val="89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C927" w14:textId="59B6E5C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36B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Zszywacz metalowy z możliwością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zszywania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30 kartek. Maksymalna głębokość wsuwania kartek 60-75mm na zszywki min. 24/6 i 26/6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6D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D6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8E53" w14:textId="65ED62F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E90F" w14:textId="48E3CAF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088EDE3" w14:textId="77777777" w:rsidTr="00DB6CEB">
        <w:trPr>
          <w:trHeight w:val="8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E12" w14:textId="589903EA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43F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Zszywacz metalowy ciężki, możliwość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zszywania  min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100 kartek, głębokość wsuwania kartek min. 67 mm na zszywki min. 24/6 i 26/6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A8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E7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2509" w14:textId="60FF826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A9E1" w14:textId="5EFB127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270225C" w14:textId="77777777" w:rsidTr="00DB6CEB">
        <w:trPr>
          <w:trHeight w:val="11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EC71" w14:textId="013809F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C2" w14:textId="5B0B292F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Zszywacz z możliwością zszywania min. 30 kartek, tworzywo ABS/Metal, płaskie zaginanie zszywek, głębokość wsuwania kartek min. 55 mm, na zszywki min. 24/6 i 26/6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4F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2B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AF3" w14:textId="64FD3491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2AA6" w14:textId="453A348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782B6D5" w14:textId="77777777" w:rsidTr="00DB6CEB">
        <w:trPr>
          <w:trHeight w:val="55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E73C" w14:textId="5DE22589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B08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Zszywki do zszywacza 24/6 ostrzone -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8A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2B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6D2A" w14:textId="23F616C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AB84" w14:textId="60D69A9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A86AC28" w14:textId="77777777" w:rsidTr="00DB6CEB">
        <w:trPr>
          <w:trHeight w:val="2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AE9E" w14:textId="47C6E17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7CD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Zszywki do zszywacza 24/8 -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C9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D5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C262" w14:textId="29F3427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F79B" w14:textId="32D4D4C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7F9FC2B5" w14:textId="77777777" w:rsidTr="00DB6CEB">
        <w:trPr>
          <w:trHeight w:val="53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52DF" w14:textId="33C3AE34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4C4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Zszywki do zszywacza 26/6 ostrzone -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8A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57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75BF" w14:textId="1FE361A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04B7" w14:textId="7448975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D7B3B2B" w14:textId="77777777" w:rsidTr="00DB6CEB">
        <w:trPr>
          <w:trHeight w:val="2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9EFA" w14:textId="74FEC7E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529" w14:textId="021231E9" w:rsidR="00D57A3D" w:rsidRPr="007325A1" w:rsidRDefault="00D57A3D" w:rsidP="0079384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Zszywki do zszywacza 23/8 -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5A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6C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90EB" w14:textId="4998041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A3C" w14:textId="7125937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6ACCB4EF" w14:textId="77777777" w:rsidTr="00DB6CEB">
        <w:trPr>
          <w:trHeight w:val="27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C5B3" w14:textId="6D488A1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F25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Zszywki do zszywacza 23/10 - opak. 1000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D2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E5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3463" w14:textId="020649A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7037" w14:textId="67E2C75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535A942" w14:textId="77777777" w:rsidTr="00DB6CEB">
        <w:trPr>
          <w:trHeight w:val="4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58D" w14:textId="12E58638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E77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Rozszywasz metalowy do wszystkich rodzajów zszywek.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F5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1F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0568" w14:textId="3BDF54B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2BDE" w14:textId="46440E2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5C9EA6C" w14:textId="77777777" w:rsidTr="00DB6CEB">
        <w:trPr>
          <w:trHeight w:val="41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1900" w14:textId="0A5AD64F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E8A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Igły do zszywania akt, długość od 12 cm do 15cm.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04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71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9CFE" w14:textId="64D3F30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6FC0" w14:textId="01C1047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A310C2D" w14:textId="77777777" w:rsidTr="00DB6CEB">
        <w:trPr>
          <w:trHeight w:val="27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0AA0" w14:textId="59DC3E8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A5A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Szpagat/nici bawełniane bielony min.250 gram.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A7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9C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F1FE" w14:textId="5854EEB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9827" w14:textId="321E880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A2DA288" w14:textId="77777777" w:rsidTr="00DB6CEB">
        <w:trPr>
          <w:trHeight w:val="4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E580" w14:textId="7156E8B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07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Tusz do stempli polimerowych poj.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min.  22ml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  Kolor czerwony, czarny, niebieski, zielony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3F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8C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1591" w14:textId="7B8D3B7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0BDB" w14:textId="4D561C6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A23050C" w14:textId="77777777" w:rsidTr="00DB6CEB">
        <w:trPr>
          <w:trHeight w:val="4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0A4E" w14:textId="2E2A155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670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Wałeczek barwiący IR - 40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T,  do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kalkulatorów z drukarką.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A4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04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0C21" w14:textId="2D70689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5E2" w14:textId="742E409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2933141B" w14:textId="77777777" w:rsidTr="00DB6CEB">
        <w:trPr>
          <w:trHeight w:val="37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952C" w14:textId="1F80625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D77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Ołówek techniczny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HB,  bez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gumki.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F2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8C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87E1" w14:textId="6488145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78E" w14:textId="4C689E2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44F59913" w14:textId="77777777" w:rsidTr="00DB6CEB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0A7B" w14:textId="1B48CFD7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CC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Ołówek automatyczny, końcówka metalowa Ø 0,5mm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BB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77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1FB9" w14:textId="166C9BC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B2AE" w14:textId="5380FCB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54C49B1" w14:textId="77777777" w:rsidTr="00DB6CEB">
        <w:trPr>
          <w:trHeight w:val="6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3BE8" w14:textId="535A1BB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A21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Grafity do ołówków automatycznych, polimerowe, podwyższona wytrzymałość na złamanie. Twardość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HB,  fi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0,5mm. Opakowanie  min. 15 szt.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C5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24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6685" w14:textId="618F7D4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B3B0" w14:textId="5FA1E9B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7F84895" w14:textId="77777777" w:rsidTr="00DB6CEB">
        <w:trPr>
          <w:trHeight w:val="109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F493" w14:textId="42E6D0B7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183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D1D" w14:textId="5637CDBC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Długopis automatyczny z gumowym uchwytem, wkłady w kolorze – niebieski, czarny. Długość linii pisania ok. 1500 m. Grubość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końcówki  0,7 mm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, grubość linii pisania  0,27 mm, zawartość tuszu min.0,2 g 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F9D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F13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B1B" w14:textId="12B038E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5E0F" w14:textId="58C4D87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776CF703" w14:textId="77777777" w:rsidTr="00DB6CEB">
        <w:trPr>
          <w:trHeight w:val="14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3B84" w14:textId="2BE1D905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A6A" w14:textId="4E30323B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Długopis żelowy na wkład wymienny,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gumowy uchwyt,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płynny tusz żelowy nie rozmazuje się i nie brudzi rąk,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idealny dla osób leworęcznych,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końcówka 0,5 mm dająca linię pisania 0,25,dł.linii pisania 900 m, wykonany z materiałów przetworzonych. Kolory wkładu niebieski, czarny, czerwony, zielony.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13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1DE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4CE9" w14:textId="68CD919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69A1" w14:textId="0D82AA5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835E313" w14:textId="77777777" w:rsidTr="00DB6CEB">
        <w:trPr>
          <w:trHeight w:val="7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30C4" w14:textId="124F54CF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lastRenderedPageBreak/>
              <w:t>185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0A6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Wkłady wymienne do długopisów żelowych z końcówką 0,5 mm dającą linię pisania 0,25 mm. Kolor niebieski, czarny, czerwony, zielony.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B2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1E9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C9DA" w14:textId="759B005A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5821" w14:textId="31571A5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05056BB" w14:textId="77777777" w:rsidTr="00DB6CEB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17C3" w14:textId="08754153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EBD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Długopis do podpisu na sprężynce, samoprzylepna podstawka, Kolor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tuszu -  niebieski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34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BA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EC42" w14:textId="288A4E1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85D" w14:textId="56698118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7D4A1E73" w14:textId="77777777" w:rsidTr="00DB6CEB">
        <w:trPr>
          <w:trHeight w:val="12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E74" w14:textId="1557C281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C70" w14:textId="779DB51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Długopis jednorazowy, nieautomatyczny, przeźroczysta trójkątna obudowa, błyskawicznie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wysychający , 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nierozmazujący się tusz</w:t>
            </w:r>
            <w:r w:rsidR="00DF4849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ULV, grubość linii pisania ok.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4 mm. Kolor niebieski, czarny, czerwony, zielony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CA6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EC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E7CA" w14:textId="505A515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F7A3" w14:textId="5CE1753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B696FA1" w14:textId="77777777" w:rsidTr="00DB6CEB">
        <w:trPr>
          <w:trHeight w:val="72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13E5" w14:textId="62CD8EED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43E" w14:textId="4296982E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Cienkopis/długopis ścieralny, grubość linii pisania max. 0,5 mm, Kolory: niebieski, czarny, czerwony zielony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A660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14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072" w14:textId="7C10F81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7356" w14:textId="33EF3D5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5231620" w14:textId="77777777" w:rsidTr="00DB6CEB">
        <w:trPr>
          <w:trHeight w:val="82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2E9C" w14:textId="02F0FF8E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637" w14:textId="00447609" w:rsidR="00D57A3D" w:rsidRPr="007325A1" w:rsidRDefault="00D57A3D" w:rsidP="00F26F3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Cienkopis - końcówka fibrowa, linia pisania o gr. 0,4 mm, tusz na bazie wody, wentylowana skuwka. Kolory - czerwony, zielony,</w:t>
            </w:r>
            <w:r w:rsidR="00F26F32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czarny, niebieski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0A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B1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4EFD" w14:textId="2DA4FA4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1422" w14:textId="32096644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6D7A357" w14:textId="77777777" w:rsidTr="00DB6CEB">
        <w:trPr>
          <w:trHeight w:val="9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7ED3" w14:textId="72889BD0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D24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Marker olejowy - kolor czarny, biały, srebrny. Szerokość linii pisania 2,2mm-2,8mm, końcówka okrągła, wodoodporny, przeznaczony do wszystkich powierzchni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BC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1C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406A" w14:textId="0F29553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E0ED" w14:textId="2D22126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E830665" w14:textId="77777777" w:rsidTr="00DB6CEB">
        <w:trPr>
          <w:trHeight w:val="8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FFC5" w14:textId="7DCE615D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721" w14:textId="5D70F2FC" w:rsidR="00D57A3D" w:rsidRPr="007325A1" w:rsidRDefault="00D57A3D" w:rsidP="00F26F32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Marker do płyt CD/DVD. Permanentny, szybkoschnący tusz, na bazie alkoholu. Grubość linii pisania 0,6 mm.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94F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7A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4469" w14:textId="3A09641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1DD9" w14:textId="3FB5BC66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30E7C8ED" w14:textId="77777777" w:rsidTr="00DB6CEB">
        <w:trPr>
          <w:trHeight w:val="121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0E36" w14:textId="717A25CB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5F7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Marker permanentny do wszystkich powierzchni: folii, szkła, metalu, tkanin. Wodoodporny, końcówka ścięta lub okrągła. Szerokość linii pisania 1 mm-3mm i 2 mm-5 mm. Kolory niebieski, czerwony, zielony, czarny.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EF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39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BE66" w14:textId="0C5B1F6C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2A04" w14:textId="15522B7D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86F2B69" w14:textId="77777777" w:rsidTr="00DB6CEB">
        <w:trPr>
          <w:trHeight w:val="119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EE09" w14:textId="7608C412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31D" w14:textId="158528CA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Zakreślacze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tekstu, ścięta końcówka, tusz na bazie wody,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szerokość linii od 2 do 5mm. Do pisania na wszystkich rodzajach papieru,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odporny na zasychanie,</w:t>
            </w: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</w:t>
            </w: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dostępny w 15 kolorach, w tym 6 kolorów pastelowych.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33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89A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58ED" w14:textId="5A4CD585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550A" w14:textId="1ED130E0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1C4C8ACA" w14:textId="77777777" w:rsidTr="00DB6CEB">
        <w:trPr>
          <w:trHeight w:val="4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3FA0" w14:textId="4956D2F6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6DB" w14:textId="0571A125" w:rsidR="00D57A3D" w:rsidRPr="007325A1" w:rsidRDefault="00D57A3D" w:rsidP="000D390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Pisaki szkolne, kolorowe, tusz na bazie wody, opak.12 </w:t>
            </w:r>
            <w:proofErr w:type="spellStart"/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F35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151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6AD5" w14:textId="5E25D65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2F04" w14:textId="50A8287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9D4DDF3" w14:textId="77777777" w:rsidTr="00DB6CEB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3529" w14:textId="22E7FAEA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E34" w14:textId="77777777" w:rsidR="00D57A3D" w:rsidRPr="007325A1" w:rsidRDefault="00D57A3D" w:rsidP="002362EC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Ściereczki nawilżone do czyszczenia monitorów, uniwersalne w tubie opak. 100 </w:t>
            </w: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.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F3C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op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912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0AD4" w14:textId="77E6778E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1ED5" w14:textId="6C9DAC4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5DACE4F1" w14:textId="77777777" w:rsidTr="00DB6CEB">
        <w:trPr>
          <w:trHeight w:val="7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5D76" w14:textId="3891AACA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BD3" w14:textId="733FB6E5" w:rsidR="00D57A3D" w:rsidRPr="007325A1" w:rsidRDefault="00D57A3D" w:rsidP="000D390E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Rolki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termoczułe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do drukarek termicznych jednowarstwowe, gramatura 55g/m2, kolor biały, szer.80mm x 30m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CF8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C3B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8783" w14:textId="1CDDF4D3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948" w14:textId="5F856E1B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F7A4FA5" w14:textId="77777777" w:rsidTr="00DB6CEB">
        <w:trPr>
          <w:trHeight w:val="5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012" w14:textId="4751E1AC" w:rsidR="00D57A3D" w:rsidRPr="00FA6624" w:rsidRDefault="00D57A3D" w:rsidP="00DB6CE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A6624">
              <w:rPr>
                <w:rFonts w:ascii="Verdana" w:hAnsi="Verdana" w:cs="Tahoma"/>
                <w:sz w:val="18"/>
                <w:szCs w:val="18"/>
              </w:rPr>
              <w:t>197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94F" w14:textId="2162EA1F" w:rsidR="00D57A3D" w:rsidRPr="007325A1" w:rsidRDefault="00D57A3D" w:rsidP="00A60DD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Rolki </w:t>
            </w:r>
            <w:proofErr w:type="spell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termoczułe</w:t>
            </w:r>
            <w:proofErr w:type="spell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 xml:space="preserve"> bez BPA, 80x80, gramatura 55g/12,5 mm, kolor biały,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C37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proofErr w:type="gramStart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szt</w:t>
            </w:r>
            <w:proofErr w:type="gramEnd"/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C84" w14:textId="7777777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7325A1">
              <w:rPr>
                <w:rFonts w:ascii="Verdana" w:eastAsia="Times New Roman" w:hAnsi="Verdan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C92E" w14:textId="26748B79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D2C3" w14:textId="0A061587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  <w:tr w:rsidR="00D57A3D" w:rsidRPr="007325A1" w14:paraId="098477B9" w14:textId="77777777" w:rsidTr="00DB6CEB">
        <w:trPr>
          <w:trHeight w:val="468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2762" w14:textId="77777777" w:rsidR="00D57A3D" w:rsidRPr="00485D66" w:rsidRDefault="00D57A3D" w:rsidP="00DB6CEB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</w:pPr>
            <w:r w:rsidRPr="00485D66">
              <w:rPr>
                <w:rFonts w:ascii="Verdana" w:eastAsia="Times New Roman" w:hAnsi="Verdana"/>
                <w:b/>
                <w:sz w:val="18"/>
                <w:szCs w:val="18"/>
                <w:lang w:eastAsia="pl-PL"/>
              </w:rPr>
              <w:t>Łączna wartość brutto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CE83" w14:textId="165F7972" w:rsidR="00D57A3D" w:rsidRPr="007325A1" w:rsidRDefault="00D57A3D" w:rsidP="002362E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</w:tr>
    </w:tbl>
    <w:p w14:paraId="2A4B8294" w14:textId="77777777" w:rsidR="0062649C" w:rsidRPr="007325A1" w:rsidRDefault="0062649C" w:rsidP="002362EC">
      <w:pPr>
        <w:suppressAutoHyphens/>
        <w:jc w:val="both"/>
        <w:rPr>
          <w:rFonts w:ascii="Verdana" w:hAnsi="Verdana" w:cs="Tahoma"/>
          <w:b/>
          <w:sz w:val="18"/>
          <w:szCs w:val="18"/>
        </w:rPr>
      </w:pPr>
    </w:p>
    <w:p w14:paraId="5FCE0D2E" w14:textId="77777777" w:rsidR="003B7F9E" w:rsidRDefault="007F4596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Cs w:val="18"/>
          <w:lang w:eastAsia="pl-PL"/>
        </w:rPr>
      </w:pPr>
      <w:r w:rsidRPr="003B7F9E">
        <w:rPr>
          <w:rFonts w:ascii="Verdana" w:eastAsia="Times New Roman" w:hAnsi="Verdana" w:cs="Verdana"/>
          <w:b/>
          <w:bCs/>
          <w:color w:val="000000"/>
          <w:szCs w:val="18"/>
          <w:lang w:eastAsia="pl-PL"/>
        </w:rPr>
        <w:t xml:space="preserve">Słownie </w:t>
      </w:r>
      <w:r w:rsidR="00DC08F6" w:rsidRPr="003B7F9E">
        <w:rPr>
          <w:rFonts w:ascii="Verdana" w:eastAsia="Times New Roman" w:hAnsi="Verdana" w:cs="Verdana"/>
          <w:b/>
          <w:bCs/>
          <w:color w:val="000000"/>
          <w:szCs w:val="18"/>
          <w:lang w:eastAsia="pl-PL"/>
        </w:rPr>
        <w:t xml:space="preserve">łączna </w:t>
      </w:r>
    </w:p>
    <w:p w14:paraId="75A4238F" w14:textId="6FE81415" w:rsidR="008B14AA" w:rsidRDefault="007F4596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3B7F9E">
        <w:rPr>
          <w:rFonts w:ascii="Verdana" w:eastAsia="Times New Roman" w:hAnsi="Verdana" w:cs="Verdana"/>
          <w:b/>
          <w:bCs/>
          <w:color w:val="000000"/>
          <w:szCs w:val="18"/>
          <w:lang w:eastAsia="pl-PL"/>
        </w:rPr>
        <w:t xml:space="preserve">wartość brutto </w:t>
      </w:r>
      <w:r w:rsidRPr="007325A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..................</w:t>
      </w:r>
      <w:r w:rsidR="003B7F9E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.......................</w:t>
      </w:r>
      <w:r w:rsidRPr="007325A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...........</w:t>
      </w:r>
      <w:r w:rsidR="003B7F9E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.............................</w:t>
      </w:r>
      <w:r w:rsidR="00DC08F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.............................</w:t>
      </w:r>
    </w:p>
    <w:p w14:paraId="1E82F68C" w14:textId="77777777" w:rsidR="00DC08F6" w:rsidRDefault="00DC08F6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4FDC00BD" w14:textId="77777777" w:rsidR="007F4596" w:rsidRPr="007325A1" w:rsidRDefault="007F4596" w:rsidP="008B14AA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34F52D9F" w14:textId="2B68B809" w:rsidR="008B14AA" w:rsidRPr="007325A1" w:rsidRDefault="008B14AA" w:rsidP="008B14A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7325A1">
        <w:rPr>
          <w:rFonts w:ascii="Verdana" w:eastAsia="Times New Roman" w:hAnsi="Verdana"/>
          <w:b/>
          <w:bCs/>
          <w:sz w:val="18"/>
          <w:szCs w:val="18"/>
          <w:lang w:eastAsia="pl-PL"/>
        </w:rPr>
        <w:t>Uwaga: dokument należy podpisać kwalifikowanym podpisem elektronicznym</w:t>
      </w:r>
      <w:r w:rsidR="006A4FA0" w:rsidRPr="007325A1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lub</w:t>
      </w:r>
      <w:r w:rsidRPr="007325A1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podpisem zaufanym lub podpisem osobistym.</w:t>
      </w:r>
    </w:p>
    <w:p w14:paraId="48AC0870" w14:textId="3EC40E5D" w:rsidR="00434F19" w:rsidRPr="007325A1" w:rsidRDefault="00434F19">
      <w:pPr>
        <w:spacing w:after="0" w:line="240" w:lineRule="auto"/>
        <w:rPr>
          <w:rFonts w:ascii="Verdana" w:hAnsi="Verdana" w:cs="Tahoma"/>
          <w:b/>
          <w:sz w:val="18"/>
          <w:szCs w:val="18"/>
        </w:rPr>
      </w:pPr>
    </w:p>
    <w:sectPr w:rsidR="00434F19" w:rsidRPr="007325A1" w:rsidSect="005606B5">
      <w:footerReference w:type="even" r:id="rId9"/>
      <w:footerReference w:type="default" r:id="rId10"/>
      <w:pgSz w:w="11906" w:h="16838"/>
      <w:pgMar w:top="1418" w:right="1418" w:bottom="1134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4537F" w14:textId="77777777" w:rsidR="005D25E5" w:rsidRDefault="005D25E5">
      <w:pPr>
        <w:spacing w:after="0" w:line="240" w:lineRule="auto"/>
      </w:pPr>
      <w:r>
        <w:separator/>
      </w:r>
    </w:p>
  </w:endnote>
  <w:endnote w:type="continuationSeparator" w:id="0">
    <w:p w14:paraId="4479F356" w14:textId="77777777" w:rsidR="005D25E5" w:rsidRDefault="005D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D446" w14:textId="77777777" w:rsidR="008A1CAE" w:rsidRDefault="008A1C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9653C" w14:textId="77777777" w:rsidR="008A1CAE" w:rsidRDefault="008A1C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259660"/>
      <w:docPartObj>
        <w:docPartGallery w:val="Page Numbers (Bottom of Page)"/>
        <w:docPartUnique/>
      </w:docPartObj>
    </w:sdtPr>
    <w:sdtContent>
      <w:p w14:paraId="4CC8B521" w14:textId="188EE096" w:rsidR="008A1CAE" w:rsidRDefault="008A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A1" w:rsidRPr="00EC36A1">
          <w:rPr>
            <w:noProof/>
            <w:lang w:val="pl-PL"/>
          </w:rPr>
          <w:t>4</w:t>
        </w:r>
        <w:r>
          <w:fldChar w:fldCharType="end"/>
        </w:r>
      </w:p>
    </w:sdtContent>
  </w:sdt>
  <w:p w14:paraId="4CEE96EA" w14:textId="77777777" w:rsidR="008A1CAE" w:rsidRDefault="008A1C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E86FF" w14:textId="77777777" w:rsidR="005D25E5" w:rsidRDefault="005D25E5">
      <w:pPr>
        <w:spacing w:after="0" w:line="240" w:lineRule="auto"/>
      </w:pPr>
      <w:r>
        <w:separator/>
      </w:r>
    </w:p>
  </w:footnote>
  <w:footnote w:type="continuationSeparator" w:id="0">
    <w:p w14:paraId="186DF395" w14:textId="77777777" w:rsidR="005D25E5" w:rsidRDefault="005D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5"/>
    <w:multiLevelType w:val="multilevel"/>
    <w:tmpl w:val="704EC7F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3"/>
        </w:tabs>
        <w:ind w:left="92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C"/>
    <w:multiLevelType w:val="multilevel"/>
    <w:tmpl w:val="ADF89AF0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1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2"/>
    <w:multiLevelType w:val="multilevel"/>
    <w:tmpl w:val="FE8CD938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5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0431AF"/>
    <w:multiLevelType w:val="hybridMultilevel"/>
    <w:tmpl w:val="62E44B3C"/>
    <w:lvl w:ilvl="0" w:tplc="910CF6A8">
      <w:start w:val="1"/>
      <w:numFmt w:val="decimal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>
    <w:nsid w:val="17DD2CE1"/>
    <w:multiLevelType w:val="hybridMultilevel"/>
    <w:tmpl w:val="DBC0D04C"/>
    <w:lvl w:ilvl="0" w:tplc="83A01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8363F3"/>
    <w:multiLevelType w:val="multilevel"/>
    <w:tmpl w:val="C53E59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25B41333"/>
    <w:multiLevelType w:val="hybridMultilevel"/>
    <w:tmpl w:val="DBC0ECFE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8916AD"/>
    <w:multiLevelType w:val="multilevel"/>
    <w:tmpl w:val="070A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8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30">
    <w:nsid w:val="33073E02"/>
    <w:multiLevelType w:val="hybridMultilevel"/>
    <w:tmpl w:val="28F472BC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3127AB"/>
    <w:multiLevelType w:val="multilevel"/>
    <w:tmpl w:val="3B6AB0F6"/>
    <w:lvl w:ilvl="0">
      <w:start w:val="10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32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33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060F0F"/>
    <w:multiLevelType w:val="multilevel"/>
    <w:tmpl w:val="BD9805C4"/>
    <w:styleLink w:val="WWNum2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39471E6C"/>
    <w:multiLevelType w:val="hybridMultilevel"/>
    <w:tmpl w:val="9C90D0EC"/>
    <w:lvl w:ilvl="0" w:tplc="92D8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9687C"/>
    <w:multiLevelType w:val="hybridMultilevel"/>
    <w:tmpl w:val="573C1F98"/>
    <w:lvl w:ilvl="0" w:tplc="198A4B40">
      <w:start w:val="1"/>
      <w:numFmt w:val="decimal"/>
      <w:lvlText w:val="2.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A9D48C2"/>
    <w:multiLevelType w:val="hybridMultilevel"/>
    <w:tmpl w:val="80BC54C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3AB31385"/>
    <w:multiLevelType w:val="hybridMultilevel"/>
    <w:tmpl w:val="1102CC74"/>
    <w:lvl w:ilvl="0" w:tplc="23083F1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C55508"/>
    <w:multiLevelType w:val="multilevel"/>
    <w:tmpl w:val="33141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AE17C9B"/>
    <w:multiLevelType w:val="multilevel"/>
    <w:tmpl w:val="92C8851E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  <w:strike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1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Verdana,Bold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40123AA9"/>
    <w:multiLevelType w:val="hybridMultilevel"/>
    <w:tmpl w:val="CECC204C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8028096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46">
    <w:nsid w:val="46D92782"/>
    <w:multiLevelType w:val="hybridMultilevel"/>
    <w:tmpl w:val="300463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48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616E24"/>
    <w:multiLevelType w:val="hybridMultilevel"/>
    <w:tmpl w:val="7DEC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9E58DE"/>
    <w:multiLevelType w:val="hybridMultilevel"/>
    <w:tmpl w:val="3F1C985C"/>
    <w:lvl w:ilvl="0" w:tplc="A9EEC3A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55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7">
    <w:nsid w:val="5DBC3C6C"/>
    <w:multiLevelType w:val="hybridMultilevel"/>
    <w:tmpl w:val="89D8C20A"/>
    <w:lvl w:ilvl="0" w:tplc="95C41114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8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671290"/>
    <w:multiLevelType w:val="multilevel"/>
    <w:tmpl w:val="8A1A8A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1">
    <w:nsid w:val="6199633F"/>
    <w:multiLevelType w:val="multilevel"/>
    <w:tmpl w:val="B27A92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62133BDA"/>
    <w:multiLevelType w:val="hybridMultilevel"/>
    <w:tmpl w:val="BC6037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6A377DA4"/>
    <w:multiLevelType w:val="hybridMultilevel"/>
    <w:tmpl w:val="B8FE66F0"/>
    <w:lvl w:ilvl="0" w:tplc="FFFFFFFF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5">
    <w:nsid w:val="6DE4192F"/>
    <w:multiLevelType w:val="hybridMultilevel"/>
    <w:tmpl w:val="98A4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B2A52"/>
    <w:multiLevelType w:val="hybridMultilevel"/>
    <w:tmpl w:val="72721E60"/>
    <w:lvl w:ilvl="0" w:tplc="47D05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6108FE"/>
    <w:multiLevelType w:val="multilevel"/>
    <w:tmpl w:val="1638A762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68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B70304"/>
    <w:multiLevelType w:val="hybridMultilevel"/>
    <w:tmpl w:val="E03846A2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A7021D"/>
    <w:multiLevelType w:val="multilevel"/>
    <w:tmpl w:val="3DB0D732"/>
    <w:lvl w:ilvl="0">
      <w:start w:val="16"/>
      <w:numFmt w:val="decimal"/>
      <w:lvlText w:val="%1."/>
      <w:lvlJc w:val="left"/>
      <w:pPr>
        <w:ind w:left="1190" w:hanging="48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37"/>
  </w:num>
  <w:num w:numId="4">
    <w:abstractNumId w:val="22"/>
  </w:num>
  <w:num w:numId="5">
    <w:abstractNumId w:val="14"/>
  </w:num>
  <w:num w:numId="6">
    <w:abstractNumId w:val="53"/>
  </w:num>
  <w:num w:numId="7">
    <w:abstractNumId w:val="43"/>
  </w:num>
  <w:num w:numId="8">
    <w:abstractNumId w:val="25"/>
  </w:num>
  <w:num w:numId="9">
    <w:abstractNumId w:val="42"/>
  </w:num>
  <w:num w:numId="10">
    <w:abstractNumId w:val="50"/>
  </w:num>
  <w:num w:numId="11">
    <w:abstractNumId w:val="57"/>
  </w:num>
  <w:num w:numId="12">
    <w:abstractNumId w:val="51"/>
  </w:num>
  <w:num w:numId="13">
    <w:abstractNumId w:val="26"/>
  </w:num>
  <w:num w:numId="14">
    <w:abstractNumId w:val="55"/>
  </w:num>
  <w:num w:numId="15">
    <w:abstractNumId w:val="34"/>
  </w:num>
  <w:num w:numId="16">
    <w:abstractNumId w:val="39"/>
  </w:num>
  <w:num w:numId="17">
    <w:abstractNumId w:val="48"/>
  </w:num>
  <w:num w:numId="18">
    <w:abstractNumId w:val="36"/>
  </w:num>
  <w:num w:numId="19">
    <w:abstractNumId w:val="61"/>
  </w:num>
  <w:num w:numId="20">
    <w:abstractNumId w:val="58"/>
  </w:num>
  <w:num w:numId="21">
    <w:abstractNumId w:val="29"/>
  </w:num>
  <w:num w:numId="22">
    <w:abstractNumId w:val="33"/>
  </w:num>
  <w:num w:numId="23">
    <w:abstractNumId w:val="31"/>
  </w:num>
  <w:num w:numId="24">
    <w:abstractNumId w:val="38"/>
  </w:num>
  <w:num w:numId="25">
    <w:abstractNumId w:val="28"/>
  </w:num>
  <w:num w:numId="26">
    <w:abstractNumId w:val="71"/>
  </w:num>
  <w:num w:numId="27">
    <w:abstractNumId w:val="18"/>
  </w:num>
  <w:num w:numId="28">
    <w:abstractNumId w:val="24"/>
  </w:num>
  <w:num w:numId="29">
    <w:abstractNumId w:val="40"/>
  </w:num>
  <w:num w:numId="30">
    <w:abstractNumId w:val="70"/>
  </w:num>
  <w:num w:numId="31">
    <w:abstractNumId w:val="60"/>
  </w:num>
  <w:num w:numId="32">
    <w:abstractNumId w:val="32"/>
  </w:num>
  <w:num w:numId="33">
    <w:abstractNumId w:val="64"/>
  </w:num>
  <w:num w:numId="34">
    <w:abstractNumId w:val="54"/>
  </w:num>
  <w:num w:numId="35">
    <w:abstractNumId w:val="56"/>
  </w:num>
  <w:num w:numId="36">
    <w:abstractNumId w:val="45"/>
  </w:num>
  <w:num w:numId="37">
    <w:abstractNumId w:val="20"/>
  </w:num>
  <w:num w:numId="38">
    <w:abstractNumId w:val="44"/>
  </w:num>
  <w:num w:numId="39">
    <w:abstractNumId w:val="21"/>
  </w:num>
  <w:num w:numId="40">
    <w:abstractNumId w:val="27"/>
  </w:num>
  <w:num w:numId="41">
    <w:abstractNumId w:val="65"/>
  </w:num>
  <w:num w:numId="42">
    <w:abstractNumId w:val="19"/>
  </w:num>
  <w:num w:numId="43">
    <w:abstractNumId w:val="69"/>
  </w:num>
  <w:num w:numId="44">
    <w:abstractNumId w:val="16"/>
  </w:num>
  <w:num w:numId="45">
    <w:abstractNumId w:val="52"/>
  </w:num>
  <w:num w:numId="46">
    <w:abstractNumId w:val="15"/>
  </w:num>
  <w:num w:numId="47">
    <w:abstractNumId w:val="35"/>
  </w:num>
  <w:num w:numId="48">
    <w:abstractNumId w:val="30"/>
  </w:num>
  <w:num w:numId="49">
    <w:abstractNumId w:val="63"/>
  </w:num>
  <w:num w:numId="50">
    <w:abstractNumId w:val="23"/>
  </w:num>
  <w:num w:numId="51">
    <w:abstractNumId w:val="49"/>
  </w:num>
  <w:num w:numId="52">
    <w:abstractNumId w:val="4"/>
  </w:num>
  <w:num w:numId="53">
    <w:abstractNumId w:val="62"/>
  </w:num>
  <w:num w:numId="54">
    <w:abstractNumId w:val="67"/>
  </w:num>
  <w:num w:numId="55">
    <w:abstractNumId w:val="41"/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8"/>
  </w:num>
  <w:num w:numId="58">
    <w:abstractNumId w:val="6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5"/>
    <w:rsid w:val="00000572"/>
    <w:rsid w:val="00000886"/>
    <w:rsid w:val="00003D3B"/>
    <w:rsid w:val="00003D5A"/>
    <w:rsid w:val="000041E5"/>
    <w:rsid w:val="00005E5B"/>
    <w:rsid w:val="0001048C"/>
    <w:rsid w:val="00012BA8"/>
    <w:rsid w:val="00014A3F"/>
    <w:rsid w:val="00014F0C"/>
    <w:rsid w:val="000153E7"/>
    <w:rsid w:val="000172B6"/>
    <w:rsid w:val="000178AE"/>
    <w:rsid w:val="00022397"/>
    <w:rsid w:val="000227F4"/>
    <w:rsid w:val="00023240"/>
    <w:rsid w:val="000315C1"/>
    <w:rsid w:val="00034423"/>
    <w:rsid w:val="000418B8"/>
    <w:rsid w:val="0004658E"/>
    <w:rsid w:val="00047226"/>
    <w:rsid w:val="0004758C"/>
    <w:rsid w:val="000510DE"/>
    <w:rsid w:val="000534F9"/>
    <w:rsid w:val="0005392F"/>
    <w:rsid w:val="00054251"/>
    <w:rsid w:val="00055D9C"/>
    <w:rsid w:val="00060591"/>
    <w:rsid w:val="00060659"/>
    <w:rsid w:val="000718D0"/>
    <w:rsid w:val="00071A03"/>
    <w:rsid w:val="00071F68"/>
    <w:rsid w:val="000730E8"/>
    <w:rsid w:val="000739F4"/>
    <w:rsid w:val="000810E2"/>
    <w:rsid w:val="000814D1"/>
    <w:rsid w:val="000818E5"/>
    <w:rsid w:val="000831CC"/>
    <w:rsid w:val="000862A9"/>
    <w:rsid w:val="00086E7A"/>
    <w:rsid w:val="00090BFC"/>
    <w:rsid w:val="00093AA5"/>
    <w:rsid w:val="00097C92"/>
    <w:rsid w:val="000A1052"/>
    <w:rsid w:val="000A180C"/>
    <w:rsid w:val="000A2331"/>
    <w:rsid w:val="000A2C5B"/>
    <w:rsid w:val="000A3E4A"/>
    <w:rsid w:val="000A7EC5"/>
    <w:rsid w:val="000B21F3"/>
    <w:rsid w:val="000B375A"/>
    <w:rsid w:val="000B6B59"/>
    <w:rsid w:val="000D0653"/>
    <w:rsid w:val="000D1F81"/>
    <w:rsid w:val="000D2405"/>
    <w:rsid w:val="000D390E"/>
    <w:rsid w:val="000D40E4"/>
    <w:rsid w:val="000D49CA"/>
    <w:rsid w:val="000D5286"/>
    <w:rsid w:val="000D5E50"/>
    <w:rsid w:val="000E1096"/>
    <w:rsid w:val="000E1FD1"/>
    <w:rsid w:val="000E2E86"/>
    <w:rsid w:val="000E3176"/>
    <w:rsid w:val="000E36B6"/>
    <w:rsid w:val="000E5292"/>
    <w:rsid w:val="000E716F"/>
    <w:rsid w:val="000E7412"/>
    <w:rsid w:val="000F024A"/>
    <w:rsid w:val="000F258A"/>
    <w:rsid w:val="000F39E5"/>
    <w:rsid w:val="000F4350"/>
    <w:rsid w:val="000F4C52"/>
    <w:rsid w:val="000F506C"/>
    <w:rsid w:val="000F6F0D"/>
    <w:rsid w:val="0010224C"/>
    <w:rsid w:val="001047D8"/>
    <w:rsid w:val="00104AF8"/>
    <w:rsid w:val="001135CB"/>
    <w:rsid w:val="001148AC"/>
    <w:rsid w:val="0011662E"/>
    <w:rsid w:val="00120DC8"/>
    <w:rsid w:val="00120EAE"/>
    <w:rsid w:val="001229BB"/>
    <w:rsid w:val="001256E0"/>
    <w:rsid w:val="00126F68"/>
    <w:rsid w:val="0013048E"/>
    <w:rsid w:val="00144912"/>
    <w:rsid w:val="00145823"/>
    <w:rsid w:val="001477DB"/>
    <w:rsid w:val="00154EE8"/>
    <w:rsid w:val="0016212E"/>
    <w:rsid w:val="00162540"/>
    <w:rsid w:val="001629B5"/>
    <w:rsid w:val="00164393"/>
    <w:rsid w:val="0016516A"/>
    <w:rsid w:val="001673BB"/>
    <w:rsid w:val="00170D5C"/>
    <w:rsid w:val="0017356E"/>
    <w:rsid w:val="00174392"/>
    <w:rsid w:val="00174A50"/>
    <w:rsid w:val="001816FF"/>
    <w:rsid w:val="00186247"/>
    <w:rsid w:val="001874DB"/>
    <w:rsid w:val="001903EB"/>
    <w:rsid w:val="00190E8C"/>
    <w:rsid w:val="00191B51"/>
    <w:rsid w:val="00191E00"/>
    <w:rsid w:val="0019298C"/>
    <w:rsid w:val="00195A93"/>
    <w:rsid w:val="001A21E9"/>
    <w:rsid w:val="001A64D7"/>
    <w:rsid w:val="001B3F9D"/>
    <w:rsid w:val="001B401E"/>
    <w:rsid w:val="001B42D5"/>
    <w:rsid w:val="001B44D8"/>
    <w:rsid w:val="001B4B22"/>
    <w:rsid w:val="001B4F98"/>
    <w:rsid w:val="001B717E"/>
    <w:rsid w:val="001C11F4"/>
    <w:rsid w:val="001C1D69"/>
    <w:rsid w:val="001C26D2"/>
    <w:rsid w:val="001C35EC"/>
    <w:rsid w:val="001C67F4"/>
    <w:rsid w:val="001D1698"/>
    <w:rsid w:val="001D2036"/>
    <w:rsid w:val="001D2B91"/>
    <w:rsid w:val="001D3D51"/>
    <w:rsid w:val="001E2D01"/>
    <w:rsid w:val="001E3CA9"/>
    <w:rsid w:val="001E5351"/>
    <w:rsid w:val="001E5536"/>
    <w:rsid w:val="001E7D6F"/>
    <w:rsid w:val="001F215F"/>
    <w:rsid w:val="001F26C1"/>
    <w:rsid w:val="001F4560"/>
    <w:rsid w:val="001F6C3B"/>
    <w:rsid w:val="002013B8"/>
    <w:rsid w:val="002017F8"/>
    <w:rsid w:val="00204075"/>
    <w:rsid w:val="00210303"/>
    <w:rsid w:val="002116A4"/>
    <w:rsid w:val="00211A55"/>
    <w:rsid w:val="0021538D"/>
    <w:rsid w:val="00215613"/>
    <w:rsid w:val="00217242"/>
    <w:rsid w:val="00217B74"/>
    <w:rsid w:val="00222058"/>
    <w:rsid w:val="00232E3C"/>
    <w:rsid w:val="00233A7F"/>
    <w:rsid w:val="002362EC"/>
    <w:rsid w:val="00242BF2"/>
    <w:rsid w:val="00243F38"/>
    <w:rsid w:val="00244943"/>
    <w:rsid w:val="00245EB2"/>
    <w:rsid w:val="00262987"/>
    <w:rsid w:val="00263A90"/>
    <w:rsid w:val="00274995"/>
    <w:rsid w:val="00277CF6"/>
    <w:rsid w:val="00282ABB"/>
    <w:rsid w:val="00287329"/>
    <w:rsid w:val="0029375B"/>
    <w:rsid w:val="002955A1"/>
    <w:rsid w:val="002A1290"/>
    <w:rsid w:val="002D4171"/>
    <w:rsid w:val="002D4DA7"/>
    <w:rsid w:val="002D61AD"/>
    <w:rsid w:val="002E2660"/>
    <w:rsid w:val="002E491F"/>
    <w:rsid w:val="002E55A8"/>
    <w:rsid w:val="002E7791"/>
    <w:rsid w:val="002F10EC"/>
    <w:rsid w:val="002F2788"/>
    <w:rsid w:val="002F2C74"/>
    <w:rsid w:val="002F393E"/>
    <w:rsid w:val="002F3A5F"/>
    <w:rsid w:val="002F42B6"/>
    <w:rsid w:val="002F4CA9"/>
    <w:rsid w:val="002F508C"/>
    <w:rsid w:val="002F694F"/>
    <w:rsid w:val="002F6BD0"/>
    <w:rsid w:val="002F7D53"/>
    <w:rsid w:val="00300E2E"/>
    <w:rsid w:val="00310A62"/>
    <w:rsid w:val="00310DF6"/>
    <w:rsid w:val="003110D0"/>
    <w:rsid w:val="003175D8"/>
    <w:rsid w:val="003228B6"/>
    <w:rsid w:val="00324C86"/>
    <w:rsid w:val="00324CAA"/>
    <w:rsid w:val="00324EC7"/>
    <w:rsid w:val="00330EDB"/>
    <w:rsid w:val="003416A5"/>
    <w:rsid w:val="00342390"/>
    <w:rsid w:val="003433A9"/>
    <w:rsid w:val="00346132"/>
    <w:rsid w:val="0034724A"/>
    <w:rsid w:val="00347513"/>
    <w:rsid w:val="003510D5"/>
    <w:rsid w:val="00351547"/>
    <w:rsid w:val="00356550"/>
    <w:rsid w:val="0035701E"/>
    <w:rsid w:val="00360875"/>
    <w:rsid w:val="003631DE"/>
    <w:rsid w:val="003670FE"/>
    <w:rsid w:val="00371300"/>
    <w:rsid w:val="00371BEE"/>
    <w:rsid w:val="00380F41"/>
    <w:rsid w:val="00383FA1"/>
    <w:rsid w:val="00385583"/>
    <w:rsid w:val="003869DC"/>
    <w:rsid w:val="00387B5C"/>
    <w:rsid w:val="00390293"/>
    <w:rsid w:val="00394A34"/>
    <w:rsid w:val="003964E6"/>
    <w:rsid w:val="00396845"/>
    <w:rsid w:val="003975AB"/>
    <w:rsid w:val="0039763E"/>
    <w:rsid w:val="00397651"/>
    <w:rsid w:val="003A031A"/>
    <w:rsid w:val="003A0A5D"/>
    <w:rsid w:val="003A332A"/>
    <w:rsid w:val="003A3BEE"/>
    <w:rsid w:val="003A42A2"/>
    <w:rsid w:val="003A7DE9"/>
    <w:rsid w:val="003B4E5E"/>
    <w:rsid w:val="003B5A6D"/>
    <w:rsid w:val="003B7F9E"/>
    <w:rsid w:val="003C1F0B"/>
    <w:rsid w:val="003C2D7D"/>
    <w:rsid w:val="003D4612"/>
    <w:rsid w:val="003E0BFA"/>
    <w:rsid w:val="003E39AC"/>
    <w:rsid w:val="003E3D05"/>
    <w:rsid w:val="003E6D2C"/>
    <w:rsid w:val="003E73F7"/>
    <w:rsid w:val="003F04E7"/>
    <w:rsid w:val="003F0CEA"/>
    <w:rsid w:val="003F2477"/>
    <w:rsid w:val="003F3A35"/>
    <w:rsid w:val="003F5922"/>
    <w:rsid w:val="00402EE3"/>
    <w:rsid w:val="00404469"/>
    <w:rsid w:val="004046AE"/>
    <w:rsid w:val="0040544F"/>
    <w:rsid w:val="00407BDC"/>
    <w:rsid w:val="00411802"/>
    <w:rsid w:val="004177E7"/>
    <w:rsid w:val="00420591"/>
    <w:rsid w:val="00426903"/>
    <w:rsid w:val="00426DA9"/>
    <w:rsid w:val="00434070"/>
    <w:rsid w:val="00434F19"/>
    <w:rsid w:val="00436866"/>
    <w:rsid w:val="004440A5"/>
    <w:rsid w:val="0044445B"/>
    <w:rsid w:val="00444D0C"/>
    <w:rsid w:val="00446AD6"/>
    <w:rsid w:val="0045324B"/>
    <w:rsid w:val="00456164"/>
    <w:rsid w:val="00464778"/>
    <w:rsid w:val="004757F4"/>
    <w:rsid w:val="004761FB"/>
    <w:rsid w:val="0047662A"/>
    <w:rsid w:val="00476AB8"/>
    <w:rsid w:val="00476F64"/>
    <w:rsid w:val="00480FC9"/>
    <w:rsid w:val="0048101B"/>
    <w:rsid w:val="00482B8C"/>
    <w:rsid w:val="00482F4A"/>
    <w:rsid w:val="004842FB"/>
    <w:rsid w:val="00485D66"/>
    <w:rsid w:val="00487AAE"/>
    <w:rsid w:val="0049002E"/>
    <w:rsid w:val="004936E3"/>
    <w:rsid w:val="00496BC6"/>
    <w:rsid w:val="00497651"/>
    <w:rsid w:val="004A0E2C"/>
    <w:rsid w:val="004A2C84"/>
    <w:rsid w:val="004A5453"/>
    <w:rsid w:val="004B0A9E"/>
    <w:rsid w:val="004B2572"/>
    <w:rsid w:val="004B6D73"/>
    <w:rsid w:val="004C04C9"/>
    <w:rsid w:val="004C089B"/>
    <w:rsid w:val="004C2A41"/>
    <w:rsid w:val="004D355E"/>
    <w:rsid w:val="004E06CE"/>
    <w:rsid w:val="004F08F2"/>
    <w:rsid w:val="004F1A1A"/>
    <w:rsid w:val="004F3E54"/>
    <w:rsid w:val="004F5B40"/>
    <w:rsid w:val="004F7081"/>
    <w:rsid w:val="00500DAD"/>
    <w:rsid w:val="005013D0"/>
    <w:rsid w:val="00502FF3"/>
    <w:rsid w:val="005048CF"/>
    <w:rsid w:val="0050513C"/>
    <w:rsid w:val="00506CAB"/>
    <w:rsid w:val="0051150B"/>
    <w:rsid w:val="00512082"/>
    <w:rsid w:val="0051447B"/>
    <w:rsid w:val="0051692B"/>
    <w:rsid w:val="00516E97"/>
    <w:rsid w:val="00521BAB"/>
    <w:rsid w:val="00524615"/>
    <w:rsid w:val="005268D1"/>
    <w:rsid w:val="00527BDD"/>
    <w:rsid w:val="005351A5"/>
    <w:rsid w:val="005410F7"/>
    <w:rsid w:val="0055070C"/>
    <w:rsid w:val="00552D4E"/>
    <w:rsid w:val="00553C1C"/>
    <w:rsid w:val="00555F98"/>
    <w:rsid w:val="005606B5"/>
    <w:rsid w:val="00561D56"/>
    <w:rsid w:val="005623B3"/>
    <w:rsid w:val="0056601C"/>
    <w:rsid w:val="005669FF"/>
    <w:rsid w:val="00566E70"/>
    <w:rsid w:val="00571180"/>
    <w:rsid w:val="00573382"/>
    <w:rsid w:val="00573467"/>
    <w:rsid w:val="005846BB"/>
    <w:rsid w:val="005847A3"/>
    <w:rsid w:val="00585B12"/>
    <w:rsid w:val="00590120"/>
    <w:rsid w:val="005901D0"/>
    <w:rsid w:val="005903A2"/>
    <w:rsid w:val="00590D60"/>
    <w:rsid w:val="005911EE"/>
    <w:rsid w:val="0059525F"/>
    <w:rsid w:val="00595293"/>
    <w:rsid w:val="00596EDE"/>
    <w:rsid w:val="005A1109"/>
    <w:rsid w:val="005A209D"/>
    <w:rsid w:val="005A580B"/>
    <w:rsid w:val="005B1B49"/>
    <w:rsid w:val="005B2BCD"/>
    <w:rsid w:val="005B36AE"/>
    <w:rsid w:val="005B3FBA"/>
    <w:rsid w:val="005B64BF"/>
    <w:rsid w:val="005C06AB"/>
    <w:rsid w:val="005C347C"/>
    <w:rsid w:val="005C3CB5"/>
    <w:rsid w:val="005C76B4"/>
    <w:rsid w:val="005D25E5"/>
    <w:rsid w:val="005E3CFE"/>
    <w:rsid w:val="005E6F3C"/>
    <w:rsid w:val="005E7069"/>
    <w:rsid w:val="005E7FAC"/>
    <w:rsid w:val="005F35B1"/>
    <w:rsid w:val="005F4D4D"/>
    <w:rsid w:val="00603BFF"/>
    <w:rsid w:val="006054C1"/>
    <w:rsid w:val="00605B5C"/>
    <w:rsid w:val="00611615"/>
    <w:rsid w:val="00614525"/>
    <w:rsid w:val="00621F75"/>
    <w:rsid w:val="006222A0"/>
    <w:rsid w:val="00623A84"/>
    <w:rsid w:val="0062533E"/>
    <w:rsid w:val="0062649C"/>
    <w:rsid w:val="006335AF"/>
    <w:rsid w:val="00634FF3"/>
    <w:rsid w:val="00636A5E"/>
    <w:rsid w:val="006427BF"/>
    <w:rsid w:val="00642B05"/>
    <w:rsid w:val="00647001"/>
    <w:rsid w:val="006474B9"/>
    <w:rsid w:val="00654C4A"/>
    <w:rsid w:val="00662C0D"/>
    <w:rsid w:val="00662D8C"/>
    <w:rsid w:val="00663F80"/>
    <w:rsid w:val="006664E9"/>
    <w:rsid w:val="006669D0"/>
    <w:rsid w:val="006676D2"/>
    <w:rsid w:val="00672A9B"/>
    <w:rsid w:val="00680232"/>
    <w:rsid w:val="00681BD2"/>
    <w:rsid w:val="00682BAE"/>
    <w:rsid w:val="00682D57"/>
    <w:rsid w:val="00684E11"/>
    <w:rsid w:val="006855E4"/>
    <w:rsid w:val="006859E0"/>
    <w:rsid w:val="006913AA"/>
    <w:rsid w:val="00692647"/>
    <w:rsid w:val="006951DC"/>
    <w:rsid w:val="0069580B"/>
    <w:rsid w:val="006958EF"/>
    <w:rsid w:val="00695969"/>
    <w:rsid w:val="00695D20"/>
    <w:rsid w:val="00697EF2"/>
    <w:rsid w:val="006A0DFE"/>
    <w:rsid w:val="006A31C9"/>
    <w:rsid w:val="006A4FA0"/>
    <w:rsid w:val="006A5562"/>
    <w:rsid w:val="006B1E99"/>
    <w:rsid w:val="006B3DAD"/>
    <w:rsid w:val="006B46EE"/>
    <w:rsid w:val="006B4AD7"/>
    <w:rsid w:val="006B658D"/>
    <w:rsid w:val="006B7040"/>
    <w:rsid w:val="006C01C3"/>
    <w:rsid w:val="006C2B6B"/>
    <w:rsid w:val="006C384E"/>
    <w:rsid w:val="006C41BA"/>
    <w:rsid w:val="006C6DD3"/>
    <w:rsid w:val="006D08FA"/>
    <w:rsid w:val="006D0B83"/>
    <w:rsid w:val="006D1051"/>
    <w:rsid w:val="006D6465"/>
    <w:rsid w:val="006D7CB1"/>
    <w:rsid w:val="006E4B29"/>
    <w:rsid w:val="006F1FA4"/>
    <w:rsid w:val="006F2582"/>
    <w:rsid w:val="006F3AED"/>
    <w:rsid w:val="006F3C03"/>
    <w:rsid w:val="006F5230"/>
    <w:rsid w:val="006F6EBD"/>
    <w:rsid w:val="00706312"/>
    <w:rsid w:val="00706747"/>
    <w:rsid w:val="00710571"/>
    <w:rsid w:val="0071118C"/>
    <w:rsid w:val="007111FC"/>
    <w:rsid w:val="007114F6"/>
    <w:rsid w:val="0071409A"/>
    <w:rsid w:val="00714202"/>
    <w:rsid w:val="0071443F"/>
    <w:rsid w:val="00715073"/>
    <w:rsid w:val="00726157"/>
    <w:rsid w:val="007325A1"/>
    <w:rsid w:val="00732B2E"/>
    <w:rsid w:val="00732DC6"/>
    <w:rsid w:val="00741D6C"/>
    <w:rsid w:val="0074249D"/>
    <w:rsid w:val="00742F33"/>
    <w:rsid w:val="007449DD"/>
    <w:rsid w:val="00746A64"/>
    <w:rsid w:val="007508F5"/>
    <w:rsid w:val="007521E9"/>
    <w:rsid w:val="0075434B"/>
    <w:rsid w:val="00755AD1"/>
    <w:rsid w:val="00756228"/>
    <w:rsid w:val="00761CD5"/>
    <w:rsid w:val="007676E7"/>
    <w:rsid w:val="00767F5A"/>
    <w:rsid w:val="0077327E"/>
    <w:rsid w:val="00784758"/>
    <w:rsid w:val="0079384C"/>
    <w:rsid w:val="00795F8C"/>
    <w:rsid w:val="007A2521"/>
    <w:rsid w:val="007A3C9B"/>
    <w:rsid w:val="007B02FA"/>
    <w:rsid w:val="007B1520"/>
    <w:rsid w:val="007B54AE"/>
    <w:rsid w:val="007B6914"/>
    <w:rsid w:val="007B7D10"/>
    <w:rsid w:val="007C0ED0"/>
    <w:rsid w:val="007C4590"/>
    <w:rsid w:val="007C5AE6"/>
    <w:rsid w:val="007C5B00"/>
    <w:rsid w:val="007C64BD"/>
    <w:rsid w:val="007D2E0B"/>
    <w:rsid w:val="007D371E"/>
    <w:rsid w:val="007D6F33"/>
    <w:rsid w:val="007E300E"/>
    <w:rsid w:val="007E5666"/>
    <w:rsid w:val="007F3026"/>
    <w:rsid w:val="007F4596"/>
    <w:rsid w:val="00801F03"/>
    <w:rsid w:val="00803584"/>
    <w:rsid w:val="008057BE"/>
    <w:rsid w:val="00806BCC"/>
    <w:rsid w:val="00813F09"/>
    <w:rsid w:val="00815D09"/>
    <w:rsid w:val="00817CF9"/>
    <w:rsid w:val="00821CB8"/>
    <w:rsid w:val="00822075"/>
    <w:rsid w:val="00823E36"/>
    <w:rsid w:val="00826283"/>
    <w:rsid w:val="00826AAA"/>
    <w:rsid w:val="00830043"/>
    <w:rsid w:val="00830828"/>
    <w:rsid w:val="008345C6"/>
    <w:rsid w:val="00844971"/>
    <w:rsid w:val="00845198"/>
    <w:rsid w:val="008520EF"/>
    <w:rsid w:val="0085210F"/>
    <w:rsid w:val="00853C0F"/>
    <w:rsid w:val="008555E9"/>
    <w:rsid w:val="008563D8"/>
    <w:rsid w:val="00856810"/>
    <w:rsid w:val="0086094A"/>
    <w:rsid w:val="00860A1A"/>
    <w:rsid w:val="008639A3"/>
    <w:rsid w:val="00863F41"/>
    <w:rsid w:val="00865A8C"/>
    <w:rsid w:val="0087006F"/>
    <w:rsid w:val="008704D5"/>
    <w:rsid w:val="008712F5"/>
    <w:rsid w:val="00882CCF"/>
    <w:rsid w:val="00886F96"/>
    <w:rsid w:val="008874B9"/>
    <w:rsid w:val="008914F9"/>
    <w:rsid w:val="00893A71"/>
    <w:rsid w:val="008952B2"/>
    <w:rsid w:val="008A12FB"/>
    <w:rsid w:val="008A1CAE"/>
    <w:rsid w:val="008A2341"/>
    <w:rsid w:val="008A5D79"/>
    <w:rsid w:val="008B14AA"/>
    <w:rsid w:val="008B3C47"/>
    <w:rsid w:val="008B728F"/>
    <w:rsid w:val="008C0946"/>
    <w:rsid w:val="008C1C2A"/>
    <w:rsid w:val="008C65F2"/>
    <w:rsid w:val="008D07E7"/>
    <w:rsid w:val="008D27B5"/>
    <w:rsid w:val="008D31DF"/>
    <w:rsid w:val="008D61D9"/>
    <w:rsid w:val="008D6432"/>
    <w:rsid w:val="008D7C82"/>
    <w:rsid w:val="008E0467"/>
    <w:rsid w:val="008E299F"/>
    <w:rsid w:val="008E351A"/>
    <w:rsid w:val="008E3D59"/>
    <w:rsid w:val="008E4632"/>
    <w:rsid w:val="008E53AF"/>
    <w:rsid w:val="008E7A50"/>
    <w:rsid w:val="008F04FE"/>
    <w:rsid w:val="008F072A"/>
    <w:rsid w:val="0090170E"/>
    <w:rsid w:val="009066E2"/>
    <w:rsid w:val="00913EA0"/>
    <w:rsid w:val="0091432B"/>
    <w:rsid w:val="00917195"/>
    <w:rsid w:val="00921E85"/>
    <w:rsid w:val="009229C2"/>
    <w:rsid w:val="00923696"/>
    <w:rsid w:val="009266EC"/>
    <w:rsid w:val="00927E53"/>
    <w:rsid w:val="00930681"/>
    <w:rsid w:val="00930911"/>
    <w:rsid w:val="00935F28"/>
    <w:rsid w:val="00940BEF"/>
    <w:rsid w:val="009447FB"/>
    <w:rsid w:val="00945BB4"/>
    <w:rsid w:val="00947D89"/>
    <w:rsid w:val="00955D05"/>
    <w:rsid w:val="00961F73"/>
    <w:rsid w:val="00975F62"/>
    <w:rsid w:val="0097616F"/>
    <w:rsid w:val="00976FB1"/>
    <w:rsid w:val="00977B3D"/>
    <w:rsid w:val="00977E8B"/>
    <w:rsid w:val="00980D95"/>
    <w:rsid w:val="0098199D"/>
    <w:rsid w:val="009821BC"/>
    <w:rsid w:val="00985F3C"/>
    <w:rsid w:val="0098622B"/>
    <w:rsid w:val="00986BDB"/>
    <w:rsid w:val="00993A73"/>
    <w:rsid w:val="00993AD9"/>
    <w:rsid w:val="00994F28"/>
    <w:rsid w:val="009A1671"/>
    <w:rsid w:val="009A3E6D"/>
    <w:rsid w:val="009B0281"/>
    <w:rsid w:val="009B72AE"/>
    <w:rsid w:val="009C4912"/>
    <w:rsid w:val="009C580D"/>
    <w:rsid w:val="009C5D2B"/>
    <w:rsid w:val="009E00BE"/>
    <w:rsid w:val="009E76CD"/>
    <w:rsid w:val="009F57AA"/>
    <w:rsid w:val="009F6644"/>
    <w:rsid w:val="009F7406"/>
    <w:rsid w:val="00A016F0"/>
    <w:rsid w:val="00A04300"/>
    <w:rsid w:val="00A05369"/>
    <w:rsid w:val="00A06B61"/>
    <w:rsid w:val="00A112D5"/>
    <w:rsid w:val="00A12F2C"/>
    <w:rsid w:val="00A13038"/>
    <w:rsid w:val="00A13221"/>
    <w:rsid w:val="00A23BE5"/>
    <w:rsid w:val="00A27A9D"/>
    <w:rsid w:val="00A3130C"/>
    <w:rsid w:val="00A40D40"/>
    <w:rsid w:val="00A41A20"/>
    <w:rsid w:val="00A44C44"/>
    <w:rsid w:val="00A508EE"/>
    <w:rsid w:val="00A50EAB"/>
    <w:rsid w:val="00A5556D"/>
    <w:rsid w:val="00A55F84"/>
    <w:rsid w:val="00A56C6E"/>
    <w:rsid w:val="00A60DD4"/>
    <w:rsid w:val="00A627D5"/>
    <w:rsid w:val="00A648AB"/>
    <w:rsid w:val="00A673CF"/>
    <w:rsid w:val="00A71EEA"/>
    <w:rsid w:val="00A751CC"/>
    <w:rsid w:val="00A814AE"/>
    <w:rsid w:val="00A8168B"/>
    <w:rsid w:val="00A83C46"/>
    <w:rsid w:val="00A861F5"/>
    <w:rsid w:val="00A8791A"/>
    <w:rsid w:val="00A87C06"/>
    <w:rsid w:val="00A96AD8"/>
    <w:rsid w:val="00AA01C7"/>
    <w:rsid w:val="00AA45D4"/>
    <w:rsid w:val="00AA56AB"/>
    <w:rsid w:val="00AA6F5B"/>
    <w:rsid w:val="00AA7681"/>
    <w:rsid w:val="00AB5A27"/>
    <w:rsid w:val="00AC1A9C"/>
    <w:rsid w:val="00AC3501"/>
    <w:rsid w:val="00AD18A5"/>
    <w:rsid w:val="00AE2D03"/>
    <w:rsid w:val="00AE2EAC"/>
    <w:rsid w:val="00AE5E9B"/>
    <w:rsid w:val="00AF172A"/>
    <w:rsid w:val="00AF3DC9"/>
    <w:rsid w:val="00AF57EC"/>
    <w:rsid w:val="00AF6228"/>
    <w:rsid w:val="00AF6F65"/>
    <w:rsid w:val="00B00059"/>
    <w:rsid w:val="00B00AE5"/>
    <w:rsid w:val="00B031EB"/>
    <w:rsid w:val="00B05D8C"/>
    <w:rsid w:val="00B063AF"/>
    <w:rsid w:val="00B1418D"/>
    <w:rsid w:val="00B1561B"/>
    <w:rsid w:val="00B16C01"/>
    <w:rsid w:val="00B238CB"/>
    <w:rsid w:val="00B2497A"/>
    <w:rsid w:val="00B25FAB"/>
    <w:rsid w:val="00B26F54"/>
    <w:rsid w:val="00B32B93"/>
    <w:rsid w:val="00B34715"/>
    <w:rsid w:val="00B40D50"/>
    <w:rsid w:val="00B40D89"/>
    <w:rsid w:val="00B41159"/>
    <w:rsid w:val="00B41AB0"/>
    <w:rsid w:val="00B41CDA"/>
    <w:rsid w:val="00B57A1C"/>
    <w:rsid w:val="00B73C81"/>
    <w:rsid w:val="00B741C4"/>
    <w:rsid w:val="00B755B5"/>
    <w:rsid w:val="00B76977"/>
    <w:rsid w:val="00B822C6"/>
    <w:rsid w:val="00B8662A"/>
    <w:rsid w:val="00B900E8"/>
    <w:rsid w:val="00B9405F"/>
    <w:rsid w:val="00B963B5"/>
    <w:rsid w:val="00B96C53"/>
    <w:rsid w:val="00B97865"/>
    <w:rsid w:val="00BA2A37"/>
    <w:rsid w:val="00BA43D4"/>
    <w:rsid w:val="00BB3EBC"/>
    <w:rsid w:val="00BB75E8"/>
    <w:rsid w:val="00BB7945"/>
    <w:rsid w:val="00BC15C0"/>
    <w:rsid w:val="00BC7996"/>
    <w:rsid w:val="00BC7B71"/>
    <w:rsid w:val="00BD30F2"/>
    <w:rsid w:val="00BD406F"/>
    <w:rsid w:val="00BE0014"/>
    <w:rsid w:val="00BE0196"/>
    <w:rsid w:val="00BE01CD"/>
    <w:rsid w:val="00BE107B"/>
    <w:rsid w:val="00BE2D66"/>
    <w:rsid w:val="00BE3BB6"/>
    <w:rsid w:val="00BE416B"/>
    <w:rsid w:val="00BE4C6B"/>
    <w:rsid w:val="00BE4DA6"/>
    <w:rsid w:val="00BE77AE"/>
    <w:rsid w:val="00BF3223"/>
    <w:rsid w:val="00BF3E3E"/>
    <w:rsid w:val="00BF6BF3"/>
    <w:rsid w:val="00C01E77"/>
    <w:rsid w:val="00C10C7A"/>
    <w:rsid w:val="00C11406"/>
    <w:rsid w:val="00C11BF9"/>
    <w:rsid w:val="00C13BC1"/>
    <w:rsid w:val="00C208A5"/>
    <w:rsid w:val="00C21FD7"/>
    <w:rsid w:val="00C238C3"/>
    <w:rsid w:val="00C3227A"/>
    <w:rsid w:val="00C34F3F"/>
    <w:rsid w:val="00C371B9"/>
    <w:rsid w:val="00C37A55"/>
    <w:rsid w:val="00C37DE4"/>
    <w:rsid w:val="00C403E5"/>
    <w:rsid w:val="00C44153"/>
    <w:rsid w:val="00C538C9"/>
    <w:rsid w:val="00C545F0"/>
    <w:rsid w:val="00C556EA"/>
    <w:rsid w:val="00C642C9"/>
    <w:rsid w:val="00C66B28"/>
    <w:rsid w:val="00C67A87"/>
    <w:rsid w:val="00C745F7"/>
    <w:rsid w:val="00C75313"/>
    <w:rsid w:val="00C821FB"/>
    <w:rsid w:val="00C92D84"/>
    <w:rsid w:val="00CA2A0C"/>
    <w:rsid w:val="00CA3894"/>
    <w:rsid w:val="00CB0BC4"/>
    <w:rsid w:val="00CB2659"/>
    <w:rsid w:val="00CB67AA"/>
    <w:rsid w:val="00CC22AA"/>
    <w:rsid w:val="00CC633E"/>
    <w:rsid w:val="00CC7D9F"/>
    <w:rsid w:val="00CD1058"/>
    <w:rsid w:val="00CD174A"/>
    <w:rsid w:val="00CD4263"/>
    <w:rsid w:val="00CD5BC7"/>
    <w:rsid w:val="00CE0B96"/>
    <w:rsid w:val="00CE3529"/>
    <w:rsid w:val="00CE3AA6"/>
    <w:rsid w:val="00CE5961"/>
    <w:rsid w:val="00CE5B11"/>
    <w:rsid w:val="00CE5D42"/>
    <w:rsid w:val="00CF0F46"/>
    <w:rsid w:val="00CF386E"/>
    <w:rsid w:val="00CF3E75"/>
    <w:rsid w:val="00CF4BAE"/>
    <w:rsid w:val="00D02825"/>
    <w:rsid w:val="00D03290"/>
    <w:rsid w:val="00D05E15"/>
    <w:rsid w:val="00D12C40"/>
    <w:rsid w:val="00D15CEA"/>
    <w:rsid w:val="00D16765"/>
    <w:rsid w:val="00D2226B"/>
    <w:rsid w:val="00D22BE3"/>
    <w:rsid w:val="00D23D3A"/>
    <w:rsid w:val="00D278E1"/>
    <w:rsid w:val="00D32A06"/>
    <w:rsid w:val="00D332FF"/>
    <w:rsid w:val="00D43A3E"/>
    <w:rsid w:val="00D444CA"/>
    <w:rsid w:val="00D511CF"/>
    <w:rsid w:val="00D51706"/>
    <w:rsid w:val="00D527E9"/>
    <w:rsid w:val="00D57A3D"/>
    <w:rsid w:val="00D6128B"/>
    <w:rsid w:val="00D62B56"/>
    <w:rsid w:val="00D641DF"/>
    <w:rsid w:val="00D64EEE"/>
    <w:rsid w:val="00D7455F"/>
    <w:rsid w:val="00D74A08"/>
    <w:rsid w:val="00D75604"/>
    <w:rsid w:val="00D76849"/>
    <w:rsid w:val="00D8214E"/>
    <w:rsid w:val="00D82186"/>
    <w:rsid w:val="00D833DF"/>
    <w:rsid w:val="00D8397F"/>
    <w:rsid w:val="00D845EB"/>
    <w:rsid w:val="00D87A10"/>
    <w:rsid w:val="00D93C25"/>
    <w:rsid w:val="00D96611"/>
    <w:rsid w:val="00DA2E08"/>
    <w:rsid w:val="00DA39C4"/>
    <w:rsid w:val="00DA45DF"/>
    <w:rsid w:val="00DB305C"/>
    <w:rsid w:val="00DB36CE"/>
    <w:rsid w:val="00DB6CEB"/>
    <w:rsid w:val="00DC08F6"/>
    <w:rsid w:val="00DC0910"/>
    <w:rsid w:val="00DC1B3E"/>
    <w:rsid w:val="00DC4738"/>
    <w:rsid w:val="00DD3E6A"/>
    <w:rsid w:val="00DD62CD"/>
    <w:rsid w:val="00DE0308"/>
    <w:rsid w:val="00DE1735"/>
    <w:rsid w:val="00DE18F8"/>
    <w:rsid w:val="00DE251E"/>
    <w:rsid w:val="00DF4445"/>
    <w:rsid w:val="00DF4849"/>
    <w:rsid w:val="00E0098C"/>
    <w:rsid w:val="00E01623"/>
    <w:rsid w:val="00E03963"/>
    <w:rsid w:val="00E11953"/>
    <w:rsid w:val="00E14166"/>
    <w:rsid w:val="00E15167"/>
    <w:rsid w:val="00E16E42"/>
    <w:rsid w:val="00E17A3B"/>
    <w:rsid w:val="00E2036F"/>
    <w:rsid w:val="00E33EFC"/>
    <w:rsid w:val="00E41C20"/>
    <w:rsid w:val="00E42031"/>
    <w:rsid w:val="00E46523"/>
    <w:rsid w:val="00E479CA"/>
    <w:rsid w:val="00E51DB1"/>
    <w:rsid w:val="00E542B4"/>
    <w:rsid w:val="00E60FAD"/>
    <w:rsid w:val="00E638E9"/>
    <w:rsid w:val="00E70783"/>
    <w:rsid w:val="00E754F7"/>
    <w:rsid w:val="00E804ED"/>
    <w:rsid w:val="00E8073E"/>
    <w:rsid w:val="00E85CC0"/>
    <w:rsid w:val="00E86130"/>
    <w:rsid w:val="00E90251"/>
    <w:rsid w:val="00E90335"/>
    <w:rsid w:val="00E914C4"/>
    <w:rsid w:val="00EA2541"/>
    <w:rsid w:val="00EA6617"/>
    <w:rsid w:val="00EA688C"/>
    <w:rsid w:val="00EB3F76"/>
    <w:rsid w:val="00EB4A5E"/>
    <w:rsid w:val="00EB673A"/>
    <w:rsid w:val="00EC227B"/>
    <w:rsid w:val="00EC36A1"/>
    <w:rsid w:val="00EC4427"/>
    <w:rsid w:val="00EC5C0A"/>
    <w:rsid w:val="00ED372F"/>
    <w:rsid w:val="00ED3FC2"/>
    <w:rsid w:val="00ED668D"/>
    <w:rsid w:val="00ED7CE4"/>
    <w:rsid w:val="00EE4153"/>
    <w:rsid w:val="00EE6331"/>
    <w:rsid w:val="00EE6695"/>
    <w:rsid w:val="00EF22CF"/>
    <w:rsid w:val="00EF4C06"/>
    <w:rsid w:val="00F165FA"/>
    <w:rsid w:val="00F220C0"/>
    <w:rsid w:val="00F230F8"/>
    <w:rsid w:val="00F23D6C"/>
    <w:rsid w:val="00F26260"/>
    <w:rsid w:val="00F26F32"/>
    <w:rsid w:val="00F275E6"/>
    <w:rsid w:val="00F30D3A"/>
    <w:rsid w:val="00F31A78"/>
    <w:rsid w:val="00F34988"/>
    <w:rsid w:val="00F35C22"/>
    <w:rsid w:val="00F37488"/>
    <w:rsid w:val="00F51204"/>
    <w:rsid w:val="00F5218B"/>
    <w:rsid w:val="00F60B3E"/>
    <w:rsid w:val="00F61EFE"/>
    <w:rsid w:val="00F62D5A"/>
    <w:rsid w:val="00F702AD"/>
    <w:rsid w:val="00F70A79"/>
    <w:rsid w:val="00F71F57"/>
    <w:rsid w:val="00F73FEF"/>
    <w:rsid w:val="00F75D84"/>
    <w:rsid w:val="00F761A0"/>
    <w:rsid w:val="00F76506"/>
    <w:rsid w:val="00F85829"/>
    <w:rsid w:val="00F9218A"/>
    <w:rsid w:val="00F9412A"/>
    <w:rsid w:val="00F95705"/>
    <w:rsid w:val="00F95E74"/>
    <w:rsid w:val="00FA00E4"/>
    <w:rsid w:val="00FA1B94"/>
    <w:rsid w:val="00FA6624"/>
    <w:rsid w:val="00FB1A76"/>
    <w:rsid w:val="00FB33BA"/>
    <w:rsid w:val="00FB58D1"/>
    <w:rsid w:val="00FB630A"/>
    <w:rsid w:val="00FC12D5"/>
    <w:rsid w:val="00FC40B1"/>
    <w:rsid w:val="00FC52EF"/>
    <w:rsid w:val="00FC6795"/>
    <w:rsid w:val="00FD0FA2"/>
    <w:rsid w:val="00FD45AF"/>
    <w:rsid w:val="00FE1506"/>
    <w:rsid w:val="00FE2B37"/>
    <w:rsid w:val="00FE37F8"/>
    <w:rsid w:val="00FE69F2"/>
    <w:rsid w:val="00FE6D59"/>
    <w:rsid w:val="00FF0C68"/>
    <w:rsid w:val="00FF0D34"/>
    <w:rsid w:val="00FF1CAA"/>
    <w:rsid w:val="00FF27CA"/>
    <w:rsid w:val="00FF53F0"/>
    <w:rsid w:val="00FF5D2B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semiHidden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A23BE5"/>
  </w:style>
  <w:style w:type="paragraph" w:styleId="Tekstprzypisudolnego">
    <w:name w:val="footnote text"/>
    <w:aliases w:val="Podrozdział"/>
    <w:basedOn w:val="Normalny"/>
    <w:link w:val="Tekstprzypisudolnego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A23BE5"/>
    <w:rPr>
      <w:vertAlign w:val="superscript"/>
    </w:rPr>
  </w:style>
  <w:style w:type="paragraph" w:styleId="Zwykytekst">
    <w:name w:val="Plain Text"/>
    <w:basedOn w:val="Normalny"/>
    <w:link w:val="ZwykytekstZnak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semiHidden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semiHidden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A23BE5"/>
  </w:style>
  <w:style w:type="paragraph" w:styleId="Tekstpodstawowywcity">
    <w:name w:val="Body Text Indent"/>
    <w:basedOn w:val="Normalny"/>
    <w:link w:val="TekstpodstawowywcityZnak"/>
    <w:semiHidden/>
    <w:rsid w:val="00A23BE5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A23BE5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A23BE5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BE5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BE5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23BE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A23BE5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A23BE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A23BE5"/>
  </w:style>
  <w:style w:type="paragraph" w:styleId="Tekstprzypisudolnego">
    <w:name w:val="footnote text"/>
    <w:aliases w:val="Podrozdział"/>
    <w:basedOn w:val="Normalny"/>
    <w:link w:val="Tekstprzypisudolnego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23BE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A23BE5"/>
    <w:rPr>
      <w:vertAlign w:val="superscript"/>
    </w:rPr>
  </w:style>
  <w:style w:type="paragraph" w:styleId="Zwykytekst">
    <w:name w:val="Plain Text"/>
    <w:basedOn w:val="Normalny"/>
    <w:link w:val="ZwykytekstZnak"/>
    <w:rsid w:val="00A23BE5"/>
    <w:pPr>
      <w:spacing w:after="80" w:line="240" w:lineRule="auto"/>
      <w:ind w:left="568" w:hanging="284"/>
      <w:jc w:val="both"/>
    </w:pPr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3BE5"/>
    <w:rPr>
      <w:rFonts w:ascii="Courier New" w:eastAsia="Times New Roman" w:hAnsi="Courier New" w:cs="Wingdings"/>
      <w:lang w:eastAsia="pl-PL"/>
    </w:rPr>
  </w:style>
  <w:style w:type="character" w:styleId="Odwoaniedokomentarza">
    <w:name w:val="annotation reference"/>
    <w:semiHidden/>
    <w:rsid w:val="00A23B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23BE5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A23BE5"/>
    <w:rPr>
      <w:color w:val="0000FF"/>
      <w:u w:val="single"/>
    </w:rPr>
  </w:style>
  <w:style w:type="paragraph" w:styleId="Tekstblokowy">
    <w:name w:val="Block Text"/>
    <w:basedOn w:val="Normalny"/>
    <w:semiHidden/>
    <w:rsid w:val="00A23BE5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A23BE5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A23BE5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23BE5"/>
    <w:rPr>
      <w:sz w:val="24"/>
      <w:szCs w:val="24"/>
    </w:rPr>
  </w:style>
  <w:style w:type="character" w:styleId="HTML-staaszeroko">
    <w:name w:val="HTML Typewriter"/>
    <w:semiHidden/>
    <w:rsid w:val="00A23BE5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A23BE5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A23BE5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0">
    <w:name w:val="Tekst podstawowy 2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23BE5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23BE5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A23BE5"/>
  </w:style>
  <w:style w:type="paragraph" w:customStyle="1" w:styleId="Nagwek20">
    <w:name w:val="Nagłówek2"/>
    <w:basedOn w:val="Normalny"/>
    <w:next w:val="Tekstpodstawowy"/>
    <w:rsid w:val="00A23BE5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23BE5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E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A23BE5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BE5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A23BE5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23BE5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A23BE5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A23BE5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A23BE5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A23BE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E5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23BE5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23BE5"/>
  </w:style>
  <w:style w:type="numbering" w:customStyle="1" w:styleId="Bezlisty111">
    <w:name w:val="Bez listy111"/>
    <w:next w:val="Bezlisty"/>
    <w:uiPriority w:val="99"/>
    <w:semiHidden/>
    <w:unhideWhenUsed/>
    <w:rsid w:val="00A23BE5"/>
  </w:style>
  <w:style w:type="numbering" w:customStyle="1" w:styleId="Bezlisty2">
    <w:name w:val="Bez listy2"/>
    <w:next w:val="Bezlisty"/>
    <w:uiPriority w:val="99"/>
    <w:semiHidden/>
    <w:unhideWhenUsed/>
    <w:rsid w:val="00A23BE5"/>
  </w:style>
  <w:style w:type="numbering" w:customStyle="1" w:styleId="Bezlisty12">
    <w:name w:val="Bez listy12"/>
    <w:next w:val="Bezlisty"/>
    <w:uiPriority w:val="99"/>
    <w:semiHidden/>
    <w:unhideWhenUsed/>
    <w:rsid w:val="00A23BE5"/>
  </w:style>
  <w:style w:type="numbering" w:customStyle="1" w:styleId="Bezlisty3">
    <w:name w:val="Bez listy3"/>
    <w:next w:val="Bezlisty"/>
    <w:uiPriority w:val="99"/>
    <w:semiHidden/>
    <w:unhideWhenUsed/>
    <w:rsid w:val="00A23BE5"/>
  </w:style>
  <w:style w:type="numbering" w:customStyle="1" w:styleId="Bezlisty13">
    <w:name w:val="Bez listy13"/>
    <w:next w:val="Bezlisty"/>
    <w:uiPriority w:val="99"/>
    <w:semiHidden/>
    <w:unhideWhenUsed/>
    <w:rsid w:val="00A23BE5"/>
  </w:style>
  <w:style w:type="numbering" w:customStyle="1" w:styleId="Bezlisty4">
    <w:name w:val="Bez listy4"/>
    <w:next w:val="Bezlisty"/>
    <w:uiPriority w:val="99"/>
    <w:semiHidden/>
    <w:unhideWhenUsed/>
    <w:rsid w:val="00A23BE5"/>
  </w:style>
  <w:style w:type="numbering" w:customStyle="1" w:styleId="Bezlisty14">
    <w:name w:val="Bez listy14"/>
    <w:next w:val="Bezlisty"/>
    <w:uiPriority w:val="99"/>
    <w:semiHidden/>
    <w:unhideWhenUsed/>
    <w:rsid w:val="00A23BE5"/>
  </w:style>
  <w:style w:type="numbering" w:customStyle="1" w:styleId="Bezlisty1111">
    <w:name w:val="Bez listy1111"/>
    <w:next w:val="Bezlisty"/>
    <w:uiPriority w:val="99"/>
    <w:semiHidden/>
    <w:unhideWhenUsed/>
    <w:rsid w:val="00A23BE5"/>
  </w:style>
  <w:style w:type="numbering" w:customStyle="1" w:styleId="Bezlisty11111">
    <w:name w:val="Bez listy11111"/>
    <w:next w:val="Bezlisty"/>
    <w:uiPriority w:val="99"/>
    <w:semiHidden/>
    <w:unhideWhenUsed/>
    <w:rsid w:val="00A23BE5"/>
  </w:style>
  <w:style w:type="numbering" w:customStyle="1" w:styleId="Bezlisty21">
    <w:name w:val="Bez listy21"/>
    <w:next w:val="Bezlisty"/>
    <w:uiPriority w:val="99"/>
    <w:semiHidden/>
    <w:unhideWhenUsed/>
    <w:rsid w:val="00A23BE5"/>
  </w:style>
  <w:style w:type="numbering" w:customStyle="1" w:styleId="Bezlisty121">
    <w:name w:val="Bez listy121"/>
    <w:next w:val="Bezlisty"/>
    <w:uiPriority w:val="99"/>
    <w:semiHidden/>
    <w:unhideWhenUsed/>
    <w:rsid w:val="00A23BE5"/>
  </w:style>
  <w:style w:type="numbering" w:customStyle="1" w:styleId="Bezlisty31">
    <w:name w:val="Bez listy31"/>
    <w:next w:val="Bezlisty"/>
    <w:uiPriority w:val="99"/>
    <w:semiHidden/>
    <w:unhideWhenUsed/>
    <w:rsid w:val="00A23BE5"/>
  </w:style>
  <w:style w:type="numbering" w:customStyle="1" w:styleId="Bezlisty131">
    <w:name w:val="Bez listy131"/>
    <w:next w:val="Bezlisty"/>
    <w:uiPriority w:val="99"/>
    <w:semiHidden/>
    <w:unhideWhenUsed/>
    <w:rsid w:val="00A23BE5"/>
  </w:style>
  <w:style w:type="numbering" w:customStyle="1" w:styleId="Bezlisty5">
    <w:name w:val="Bez listy5"/>
    <w:next w:val="Bezlisty"/>
    <w:uiPriority w:val="99"/>
    <w:semiHidden/>
    <w:unhideWhenUsed/>
    <w:rsid w:val="00A23BE5"/>
  </w:style>
  <w:style w:type="numbering" w:customStyle="1" w:styleId="Bezlisty15">
    <w:name w:val="Bez listy15"/>
    <w:next w:val="Bezlisty"/>
    <w:uiPriority w:val="99"/>
    <w:semiHidden/>
    <w:unhideWhenUsed/>
    <w:rsid w:val="00A23BE5"/>
  </w:style>
  <w:style w:type="numbering" w:customStyle="1" w:styleId="Bezlisty112">
    <w:name w:val="Bez listy112"/>
    <w:next w:val="Bezlisty"/>
    <w:uiPriority w:val="99"/>
    <w:semiHidden/>
    <w:unhideWhenUsed/>
    <w:rsid w:val="00A23BE5"/>
  </w:style>
  <w:style w:type="numbering" w:customStyle="1" w:styleId="Bezlisty1112">
    <w:name w:val="Bez listy1112"/>
    <w:next w:val="Bezlisty"/>
    <w:uiPriority w:val="99"/>
    <w:semiHidden/>
    <w:unhideWhenUsed/>
    <w:rsid w:val="00A23BE5"/>
  </w:style>
  <w:style w:type="numbering" w:customStyle="1" w:styleId="Bezlisty22">
    <w:name w:val="Bez listy22"/>
    <w:next w:val="Bezlisty"/>
    <w:uiPriority w:val="99"/>
    <w:semiHidden/>
    <w:unhideWhenUsed/>
    <w:rsid w:val="00A23BE5"/>
  </w:style>
  <w:style w:type="numbering" w:customStyle="1" w:styleId="Bezlisty122">
    <w:name w:val="Bez listy122"/>
    <w:next w:val="Bezlisty"/>
    <w:uiPriority w:val="99"/>
    <w:semiHidden/>
    <w:unhideWhenUsed/>
    <w:rsid w:val="00A23BE5"/>
  </w:style>
  <w:style w:type="numbering" w:customStyle="1" w:styleId="Bezlisty32">
    <w:name w:val="Bez listy32"/>
    <w:next w:val="Bezlisty"/>
    <w:uiPriority w:val="99"/>
    <w:semiHidden/>
    <w:unhideWhenUsed/>
    <w:rsid w:val="00A23BE5"/>
  </w:style>
  <w:style w:type="numbering" w:customStyle="1" w:styleId="Bezlisty132">
    <w:name w:val="Bez listy132"/>
    <w:next w:val="Bezlisty"/>
    <w:uiPriority w:val="99"/>
    <w:semiHidden/>
    <w:unhideWhenUsed/>
    <w:rsid w:val="00A23BE5"/>
  </w:style>
  <w:style w:type="numbering" w:customStyle="1" w:styleId="Bezlisty41">
    <w:name w:val="Bez listy41"/>
    <w:next w:val="Bezlisty"/>
    <w:uiPriority w:val="99"/>
    <w:semiHidden/>
    <w:unhideWhenUsed/>
    <w:rsid w:val="00A23BE5"/>
  </w:style>
  <w:style w:type="numbering" w:customStyle="1" w:styleId="Bezlisty141">
    <w:name w:val="Bez listy141"/>
    <w:next w:val="Bezlisty"/>
    <w:uiPriority w:val="99"/>
    <w:semiHidden/>
    <w:unhideWhenUsed/>
    <w:rsid w:val="00A23BE5"/>
  </w:style>
  <w:style w:type="numbering" w:customStyle="1" w:styleId="Bezlisty111111">
    <w:name w:val="Bez listy111111"/>
    <w:next w:val="Bezlisty"/>
    <w:uiPriority w:val="99"/>
    <w:semiHidden/>
    <w:unhideWhenUsed/>
    <w:rsid w:val="00A23BE5"/>
  </w:style>
  <w:style w:type="numbering" w:customStyle="1" w:styleId="Bezlisty1111111">
    <w:name w:val="Bez listy1111111"/>
    <w:next w:val="Bezlisty"/>
    <w:uiPriority w:val="99"/>
    <w:semiHidden/>
    <w:unhideWhenUsed/>
    <w:rsid w:val="00A23BE5"/>
  </w:style>
  <w:style w:type="numbering" w:customStyle="1" w:styleId="Bezlisty211">
    <w:name w:val="Bez listy211"/>
    <w:next w:val="Bezlisty"/>
    <w:uiPriority w:val="99"/>
    <w:semiHidden/>
    <w:unhideWhenUsed/>
    <w:rsid w:val="00A23BE5"/>
  </w:style>
  <w:style w:type="numbering" w:customStyle="1" w:styleId="Bezlisty1211">
    <w:name w:val="Bez listy1211"/>
    <w:next w:val="Bezlisty"/>
    <w:uiPriority w:val="99"/>
    <w:semiHidden/>
    <w:unhideWhenUsed/>
    <w:rsid w:val="00A23BE5"/>
  </w:style>
  <w:style w:type="numbering" w:customStyle="1" w:styleId="Bezlisty311">
    <w:name w:val="Bez listy311"/>
    <w:next w:val="Bezlisty"/>
    <w:uiPriority w:val="99"/>
    <w:semiHidden/>
    <w:unhideWhenUsed/>
    <w:rsid w:val="00A23BE5"/>
  </w:style>
  <w:style w:type="numbering" w:customStyle="1" w:styleId="Bezlisty1311">
    <w:name w:val="Bez listy1311"/>
    <w:next w:val="Bezlisty"/>
    <w:uiPriority w:val="99"/>
    <w:semiHidden/>
    <w:unhideWhenUsed/>
    <w:rsid w:val="00A23BE5"/>
  </w:style>
  <w:style w:type="table" w:styleId="Tabela-Siatka">
    <w:name w:val="Table Grid"/>
    <w:basedOn w:val="Standardowy"/>
    <w:uiPriority w:val="59"/>
    <w:rsid w:val="00A23B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BE5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BE5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A23BE5"/>
    <w:rPr>
      <w:vertAlign w:val="superscript"/>
    </w:rPr>
  </w:style>
  <w:style w:type="paragraph" w:customStyle="1" w:styleId="tyt3">
    <w:name w:val="tyt3"/>
    <w:basedOn w:val="Normalny"/>
    <w:rsid w:val="00A23BE5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A23BE5"/>
  </w:style>
  <w:style w:type="paragraph" w:customStyle="1" w:styleId="text-justify">
    <w:name w:val="text-justify"/>
    <w:basedOn w:val="Normalny"/>
    <w:rsid w:val="00A2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A23BE5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23B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3BE5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3BE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23BE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23BE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BE5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23BE5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23BE5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23BE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WWNum27">
    <w:name w:val="WWNum27"/>
    <w:basedOn w:val="Bezlisty"/>
    <w:rsid w:val="00A23BE5"/>
    <w:pPr>
      <w:numPr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025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D18A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F694F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177E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9B0281"/>
  </w:style>
  <w:style w:type="paragraph" w:customStyle="1" w:styleId="Tekstpodstawowy22">
    <w:name w:val="Tekst podstawowy 2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662D8C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2">
    <w:name w:val="Znak Znak"/>
    <w:rsid w:val="00662D8C"/>
    <w:rPr>
      <w:rFonts w:ascii="Courier New" w:hAnsi="Courier New" w:cs="Wingdings"/>
      <w:lang w:val="pl-PL" w:eastAsia="pl-PL" w:bidi="ar-SA"/>
    </w:rPr>
  </w:style>
  <w:style w:type="character" w:customStyle="1" w:styleId="ZnakZnak11">
    <w:name w:val="Znak Znak1"/>
    <w:rsid w:val="00662D8C"/>
    <w:rPr>
      <w:sz w:val="24"/>
      <w:szCs w:val="24"/>
    </w:rPr>
  </w:style>
  <w:style w:type="character" w:customStyle="1" w:styleId="Nierozpoznanawzmianka4">
    <w:name w:val="Nierozpoznana wzmianka4"/>
    <w:uiPriority w:val="99"/>
    <w:semiHidden/>
    <w:unhideWhenUsed/>
    <w:rsid w:val="00662D8C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62D8C"/>
  </w:style>
  <w:style w:type="character" w:customStyle="1" w:styleId="Heading4">
    <w:name w:val="Heading #4_"/>
    <w:link w:val="Heading40"/>
    <w:rsid w:val="00662D8C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2D8C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6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62D8C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662D8C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662D8C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662D8C"/>
    <w:pPr>
      <w:suppressAutoHyphens/>
      <w:autoSpaceDN w:val="0"/>
      <w:textAlignment w:val="baseline"/>
    </w:pPr>
    <w:rPr>
      <w:rFonts w:ascii="Arial" w:eastAsia="Lucida Sans Unicode" w:hAnsi="Arial"/>
      <w:kern w:val="3"/>
      <w:szCs w:val="24"/>
      <w:lang w:eastAsia="zh-CN"/>
    </w:rPr>
  </w:style>
  <w:style w:type="paragraph" w:customStyle="1" w:styleId="Style1">
    <w:name w:val="Style1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2D8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2">
    <w:name w:val="Font Style12"/>
    <w:uiPriority w:val="99"/>
    <w:rsid w:val="00662D8C"/>
    <w:rPr>
      <w:rFonts w:ascii="Cambria" w:hAnsi="Cambria" w:cs="Cambria"/>
      <w:sz w:val="20"/>
      <w:szCs w:val="20"/>
    </w:rPr>
  </w:style>
  <w:style w:type="character" w:customStyle="1" w:styleId="fontsizemark">
    <w:name w:val="fontsizemark"/>
    <w:rsid w:val="00A27A9D"/>
  </w:style>
  <w:style w:type="character" w:styleId="UyteHipercze">
    <w:name w:val="FollowedHyperlink"/>
    <w:basedOn w:val="Domylnaczcionkaakapitu"/>
    <w:uiPriority w:val="99"/>
    <w:semiHidden/>
    <w:unhideWhenUsed/>
    <w:rsid w:val="002362EC"/>
    <w:rPr>
      <w:color w:val="954F72"/>
      <w:u w:val="single"/>
    </w:rPr>
  </w:style>
  <w:style w:type="paragraph" w:customStyle="1" w:styleId="font5">
    <w:name w:val="font5"/>
    <w:basedOn w:val="Normalny"/>
    <w:rsid w:val="002362E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5">
    <w:name w:val="xl6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9">
    <w:name w:val="xl69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0">
    <w:name w:val="xl70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1">
    <w:name w:val="xl71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72">
    <w:name w:val="xl72"/>
    <w:basedOn w:val="Normalny"/>
    <w:rsid w:val="002362EC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3">
    <w:name w:val="xl73"/>
    <w:basedOn w:val="Normalny"/>
    <w:rsid w:val="002362E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4">
    <w:name w:val="xl74"/>
    <w:basedOn w:val="Normalny"/>
    <w:rsid w:val="002362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sz w:val="18"/>
      <w:szCs w:val="18"/>
      <w:lang w:eastAsia="pl-PL"/>
    </w:rPr>
  </w:style>
  <w:style w:type="paragraph" w:customStyle="1" w:styleId="xl75">
    <w:name w:val="xl75"/>
    <w:basedOn w:val="Normalny"/>
    <w:rsid w:val="0023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5FB0-BAB4-4AF4-9067-0FDFD137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3748</Words>
  <Characters>23543</Characters>
  <Application>Microsoft Office Word</Application>
  <DocSecurity>0</DocSecurity>
  <Lines>367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Stanisław Jaroszek</cp:lastModifiedBy>
  <cp:revision>12</cp:revision>
  <cp:lastPrinted>2024-02-02T09:20:00Z</cp:lastPrinted>
  <dcterms:created xsi:type="dcterms:W3CDTF">2024-02-07T11:17:00Z</dcterms:created>
  <dcterms:modified xsi:type="dcterms:W3CDTF">2024-02-07T11:21:00Z</dcterms:modified>
</cp:coreProperties>
</file>